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4A295" w14:textId="5C1FEFAE" w:rsidR="00E94EE3" w:rsidRPr="004C0F46" w:rsidRDefault="00E94EE3" w:rsidP="00E94EE3">
      <w:pPr>
        <w:pStyle w:val="berschrift2"/>
        <w:rPr>
          <w:rFonts w:ascii="Lato Black" w:hAnsi="Lato Black" w:cstheme="minorHAnsi"/>
          <w:b/>
        </w:rPr>
      </w:pPr>
      <w:bookmarkStart w:id="0" w:name="Deine_personlichen_Voraussetzu"/>
      <w:bookmarkStart w:id="1" w:name="_Toc11165005"/>
      <w:bookmarkStart w:id="2" w:name="Kapitel_7_Deine_Recherche"/>
      <w:bookmarkStart w:id="3" w:name="Kapitel_8_Entscheidung_treffen"/>
      <w:bookmarkStart w:id="4" w:name="Kapitel_9_Nachste_Schritte"/>
      <w:r w:rsidRPr="004C0F46">
        <w:rPr>
          <w:rFonts w:ascii="Lato Black" w:hAnsi="Lato Black" w:cstheme="minorHAnsi"/>
          <w:b/>
        </w:rPr>
        <w:t>Deine</w:t>
      </w:r>
      <w:bookmarkEnd w:id="0"/>
      <w:r w:rsidRPr="004C0F46">
        <w:rPr>
          <w:rFonts w:ascii="Lato Black" w:hAnsi="Lato Black" w:cstheme="minorHAnsi"/>
          <w:b/>
        </w:rPr>
        <w:t xml:space="preserve"> persönlichen Voraussetzungen</w:t>
      </w:r>
      <w:bookmarkEnd w:id="1"/>
    </w:p>
    <w:p w14:paraId="7B8DFAC7" w14:textId="77777777" w:rsidR="00E94EE3" w:rsidRPr="00E94EE3" w:rsidRDefault="00E94EE3" w:rsidP="00E94EE3">
      <w:pPr>
        <w:tabs>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10DA9D88" w14:textId="77777777" w:rsidR="00E94EE3" w:rsidRPr="00E94EE3" w:rsidRDefault="00E94EE3" w:rsidP="00E94EE3">
      <w:pPr>
        <w:pStyle w:val="Listenabsatz"/>
        <w:numPr>
          <w:ilvl w:val="0"/>
          <w:numId w:val="7"/>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Welchen Schulabschluss hast du gemacht?</w:t>
      </w:r>
    </w:p>
    <w:p w14:paraId="2DDA19FD"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2323BF80"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2D765B02" w14:textId="77777777" w:rsidR="00E94EE3" w:rsidRPr="00E94EE3" w:rsidRDefault="00E94EE3" w:rsidP="00E94EE3">
      <w:pPr>
        <w:pStyle w:val="Listenabsatz"/>
        <w:numPr>
          <w:ilvl w:val="0"/>
          <w:numId w:val="7"/>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Welchen Notendurchschnitt hattest du?</w:t>
      </w:r>
    </w:p>
    <w:p w14:paraId="308E1679"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5600E304"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7B120018" w14:textId="77777777" w:rsidR="00E94EE3" w:rsidRPr="00E94EE3" w:rsidRDefault="00E94EE3" w:rsidP="00E94EE3">
      <w:pPr>
        <w:pStyle w:val="Listenabsatz"/>
        <w:numPr>
          <w:ilvl w:val="0"/>
          <w:numId w:val="7"/>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Hast du eine allgemeine Hochschulreife oder eine fachgebundene</w:t>
      </w:r>
      <w:r w:rsidRPr="00745448">
        <w:rPr>
          <w:rFonts w:ascii="Lato Light" w:hAnsi="Lato Light" w:cstheme="minorHAnsi"/>
          <w:color w:val="000000" w:themeColor="text1"/>
          <w:kern w:val="1"/>
        </w:rPr>
        <w:t>, welche den Zugang zu bestimmten Studiengängen erschwert?</w:t>
      </w:r>
    </w:p>
    <w:p w14:paraId="7C9A8B48"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4FDE3F05"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1C247205" w14:textId="77777777" w:rsidR="00E94EE3" w:rsidRPr="00E94EE3" w:rsidRDefault="00E94EE3" w:rsidP="00E94EE3">
      <w:pPr>
        <w:pStyle w:val="Listenabsatz"/>
        <w:numPr>
          <w:ilvl w:val="0"/>
          <w:numId w:val="7"/>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Welche körperlichen Einschränkungen hast du vielleicht (Augen, Größe, Behinderungen etc.)?</w:t>
      </w:r>
    </w:p>
    <w:p w14:paraId="3D36DD11"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7CCBB84D"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2E6A6E17" w14:textId="77777777" w:rsidR="00E94EE3" w:rsidRPr="00E94EE3" w:rsidRDefault="00E94EE3" w:rsidP="00E94EE3">
      <w:pPr>
        <w:pStyle w:val="Listenabsatz"/>
        <w:numPr>
          <w:ilvl w:val="0"/>
          <w:numId w:val="7"/>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Welche Ausbildungswege sind damit </w:t>
      </w:r>
      <w:r w:rsidRPr="00745448">
        <w:rPr>
          <w:rFonts w:ascii="Lato Light" w:hAnsi="Lato Light" w:cstheme="minorHAnsi"/>
          <w:color w:val="000000" w:themeColor="text1"/>
          <w:kern w:val="1"/>
        </w:rPr>
        <w:t xml:space="preserve">ganz generell </w:t>
      </w:r>
      <w:r w:rsidRPr="00E94EE3">
        <w:rPr>
          <w:rFonts w:ascii="Lato Light" w:hAnsi="Lato Light" w:cstheme="minorHAnsi"/>
          <w:color w:val="000000" w:themeColor="text1"/>
          <w:kern w:val="1"/>
        </w:rPr>
        <w:t>möglich?</w:t>
      </w:r>
    </w:p>
    <w:p w14:paraId="440E359B" w14:textId="77777777" w:rsidR="00E94EE3" w:rsidRPr="00745448"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702B5F8F" w14:textId="77777777" w:rsidR="00E94EE3" w:rsidRPr="00745448"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4AFDF280"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0B4CF497" w14:textId="77777777" w:rsidR="00E94EE3" w:rsidRDefault="00E94EE3" w:rsidP="00E94EE3">
      <w:pPr>
        <w:pStyle w:val="Listenabsatz"/>
        <w:numPr>
          <w:ilvl w:val="0"/>
          <w:numId w:val="23"/>
        </w:num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Stehen dir alle Wege offen? Hast du bestimmte Einschränkungen? Mach dir </w:t>
      </w:r>
      <w:proofErr w:type="gramStart"/>
      <w:r w:rsidRPr="00E94EE3">
        <w:rPr>
          <w:rFonts w:ascii="Lato Light" w:hAnsi="Lato Light" w:cstheme="minorHAnsi"/>
          <w:color w:val="000000" w:themeColor="text1"/>
          <w:kern w:val="1"/>
        </w:rPr>
        <w:t>im Vorwege</w:t>
      </w:r>
      <w:proofErr w:type="gramEnd"/>
      <w:r w:rsidRPr="00E94EE3">
        <w:rPr>
          <w:rFonts w:ascii="Lato Light" w:hAnsi="Lato Light" w:cstheme="minorHAnsi"/>
          <w:color w:val="000000" w:themeColor="text1"/>
          <w:kern w:val="1"/>
        </w:rPr>
        <w:t xml:space="preserve"> klar, was dich in welcher Weise beschränken könnte. </w:t>
      </w:r>
    </w:p>
    <w:p w14:paraId="22500166" w14:textId="77777777" w:rsidR="00E94EE3" w:rsidRDefault="00E94EE3" w:rsidP="00E94EE3">
      <w:pPr>
        <w:pStyle w:val="Listenabsatz"/>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725276E6" w14:textId="77777777" w:rsidR="00E94EE3" w:rsidRDefault="00E94EE3" w:rsidP="00E94EE3">
      <w:pPr>
        <w:pStyle w:val="Listenabsatz"/>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60A85561" w14:textId="77777777" w:rsidR="00E94EE3" w:rsidRPr="00745448" w:rsidRDefault="00E94EE3" w:rsidP="00E94EE3">
      <w:pPr>
        <w:pStyle w:val="Listenabsatz"/>
        <w:numPr>
          <w:ilvl w:val="0"/>
          <w:numId w:val="23"/>
        </w:num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Könntest du das lösen? Könntest du andere Wege gehen? Z</w:t>
      </w:r>
      <w:r w:rsidRPr="00745448">
        <w:rPr>
          <w:rFonts w:ascii="Lato Light" w:hAnsi="Lato Light" w:cstheme="minorHAnsi"/>
          <w:color w:val="000000" w:themeColor="text1"/>
          <w:kern w:val="1"/>
        </w:rPr>
        <w:t>um Beispiel</w:t>
      </w:r>
      <w:r w:rsidRPr="00E94EE3">
        <w:rPr>
          <w:rFonts w:ascii="Lato Light" w:hAnsi="Lato Light" w:cstheme="minorHAnsi"/>
          <w:color w:val="000000" w:themeColor="text1"/>
          <w:kern w:val="1"/>
        </w:rPr>
        <w:t xml:space="preserve"> Schulabschlüsse nachholen, damit dir alle Wege offenstehen?</w:t>
      </w:r>
      <w:bookmarkStart w:id="5" w:name="Was_willst_du_auf_keinen_Fall"/>
      <w:bookmarkStart w:id="6" w:name="_Toc11165006"/>
    </w:p>
    <w:p w14:paraId="34E065F2" w14:textId="77777777" w:rsid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eastAsiaTheme="majorEastAsia" w:hAnsi="Lato Light" w:cstheme="minorHAnsi"/>
          <w:color w:val="000000" w:themeColor="text1"/>
          <w:sz w:val="32"/>
          <w:szCs w:val="32"/>
        </w:rPr>
      </w:pPr>
    </w:p>
    <w:p w14:paraId="1FB3CA7C" w14:textId="77777777" w:rsid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eastAsiaTheme="majorEastAsia" w:hAnsi="Lato Light" w:cstheme="minorHAnsi"/>
          <w:color w:val="000000" w:themeColor="text1"/>
          <w:sz w:val="32"/>
          <w:szCs w:val="32"/>
        </w:rPr>
      </w:pPr>
    </w:p>
    <w:p w14:paraId="4F6BBB28"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Black" w:hAnsi="Lato Black" w:cstheme="minorHAnsi"/>
          <w:b/>
          <w:color w:val="000000" w:themeColor="text1"/>
          <w:kern w:val="1"/>
        </w:rPr>
      </w:pPr>
      <w:r w:rsidRPr="00E94EE3">
        <w:rPr>
          <w:rFonts w:ascii="Lato Black" w:eastAsiaTheme="majorEastAsia" w:hAnsi="Lato Black" w:cstheme="minorHAnsi"/>
          <w:b/>
          <w:color w:val="000000" w:themeColor="text1"/>
          <w:sz w:val="32"/>
          <w:szCs w:val="32"/>
        </w:rPr>
        <w:lastRenderedPageBreak/>
        <w:t>Was</w:t>
      </w:r>
      <w:bookmarkEnd w:id="5"/>
      <w:r w:rsidRPr="00E94EE3">
        <w:rPr>
          <w:rFonts w:ascii="Lato Black" w:eastAsiaTheme="majorEastAsia" w:hAnsi="Lato Black" w:cstheme="minorHAnsi"/>
          <w:b/>
          <w:color w:val="000000" w:themeColor="text1"/>
          <w:sz w:val="32"/>
          <w:szCs w:val="32"/>
        </w:rPr>
        <w:t xml:space="preserve"> willst du auf keinen Fall?</w:t>
      </w:r>
      <w:bookmarkEnd w:id="6"/>
    </w:p>
    <w:p w14:paraId="72F7CBA3" w14:textId="77777777" w:rsidR="00E94EE3" w:rsidRPr="00E94EE3" w:rsidRDefault="00E94EE3" w:rsidP="00E94EE3">
      <w:pPr>
        <w:tabs>
          <w:tab w:val="left" w:pos="720"/>
          <w:tab w:val="left" w:pos="1440"/>
          <w:tab w:val="left" w:pos="2160"/>
          <w:tab w:val="left" w:pos="2880"/>
          <w:tab w:val="left" w:pos="3600"/>
          <w:tab w:val="left" w:pos="4320"/>
        </w:tabs>
        <w:autoSpaceDE w:val="0"/>
        <w:autoSpaceDN w:val="0"/>
        <w:adjustRightInd w:val="0"/>
        <w:spacing w:line="360" w:lineRule="auto"/>
        <w:ind w:firstLine="360"/>
        <w:rPr>
          <w:rFonts w:ascii="Lato Light" w:hAnsi="Lato Light" w:cstheme="minorHAnsi"/>
          <w:color w:val="000000" w:themeColor="text1"/>
          <w:kern w:val="1"/>
        </w:rPr>
      </w:pPr>
    </w:p>
    <w:p w14:paraId="274C31D0"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Bevor du aufschreibst, was du alles willst, drehe den Spieß erst mal um. Das fällt den meisten Menschen nämlich viel leichter. Schreib mal auf, was du alles nicht möchtest. </w:t>
      </w:r>
    </w:p>
    <w:p w14:paraId="311FCD4F"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2C1413E3" w14:textId="77777777" w:rsidR="00E94EE3" w:rsidRPr="00E94EE3" w:rsidRDefault="00E94EE3" w:rsidP="00E94EE3">
      <w:pPr>
        <w:pStyle w:val="Listenabsatz"/>
        <w:numPr>
          <w:ilvl w:val="0"/>
          <w:numId w:val="8"/>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Willst du nicht studieren oder keine Ausbildung machen?</w:t>
      </w:r>
    </w:p>
    <w:p w14:paraId="194BAA2F" w14:textId="77777777" w:rsidR="00E94EE3" w:rsidRPr="00E94EE3" w:rsidRDefault="00E94EE3" w:rsidP="00E94EE3">
      <w:pPr>
        <w:pStyle w:val="Listenabsatz"/>
        <w:numPr>
          <w:ilvl w:val="0"/>
          <w:numId w:val="8"/>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Was ist ein absolutes </w:t>
      </w:r>
      <w:proofErr w:type="spellStart"/>
      <w:r w:rsidRPr="00E94EE3">
        <w:rPr>
          <w:rFonts w:ascii="Lato Light" w:hAnsi="Lato Light" w:cstheme="minorHAnsi"/>
          <w:color w:val="000000" w:themeColor="text1"/>
          <w:kern w:val="1"/>
        </w:rPr>
        <w:t>No</w:t>
      </w:r>
      <w:proofErr w:type="spellEnd"/>
      <w:r w:rsidRPr="00E94EE3">
        <w:rPr>
          <w:rFonts w:ascii="Lato Light" w:hAnsi="Lato Light" w:cstheme="minorHAnsi"/>
          <w:color w:val="000000" w:themeColor="text1"/>
          <w:kern w:val="1"/>
        </w:rPr>
        <w:t>-Go bei deiner Ausbildung?</w:t>
      </w:r>
    </w:p>
    <w:p w14:paraId="06CC81D4" w14:textId="77777777" w:rsidR="00E94EE3" w:rsidRPr="00E94EE3" w:rsidRDefault="00E94EE3" w:rsidP="00E94EE3">
      <w:pPr>
        <w:pStyle w:val="Listenabsatz"/>
        <w:numPr>
          <w:ilvl w:val="0"/>
          <w:numId w:val="8"/>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Worauf hättest du überhaupt gar keine Lust?</w:t>
      </w:r>
    </w:p>
    <w:p w14:paraId="6E9D50B2" w14:textId="77777777" w:rsidR="00E94EE3" w:rsidRPr="00E94EE3" w:rsidRDefault="00E94EE3" w:rsidP="00E94EE3">
      <w:pPr>
        <w:pStyle w:val="Listenabsatz"/>
        <w:numPr>
          <w:ilvl w:val="0"/>
          <w:numId w:val="8"/>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Welche Arbeitsumgebung willst du auf keinen Fall?</w:t>
      </w:r>
    </w:p>
    <w:p w14:paraId="242D9CB9" w14:textId="77777777" w:rsidR="00E94EE3" w:rsidRPr="00E94EE3" w:rsidRDefault="00E94EE3" w:rsidP="00E94EE3">
      <w:pPr>
        <w:pStyle w:val="Listenabsatz"/>
        <w:numPr>
          <w:ilvl w:val="0"/>
          <w:numId w:val="8"/>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Wie soll dein Beruf später auf gar keinen Fall aussehen?</w:t>
      </w:r>
    </w:p>
    <w:p w14:paraId="04E239F4" w14:textId="77777777" w:rsidR="00E94EE3" w:rsidRPr="00E94EE3" w:rsidRDefault="00E94EE3" w:rsidP="00E94EE3">
      <w:pPr>
        <w:pStyle w:val="Listenabsatz"/>
        <w:numPr>
          <w:ilvl w:val="0"/>
          <w:numId w:val="8"/>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Was wäre dein absoluter Alptraum-Beruf? Warum?</w:t>
      </w:r>
    </w:p>
    <w:p w14:paraId="75D609D3"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2F43C8BB"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Schreib alles auf, was dir so einfällt. Los geht’s</w:t>
      </w:r>
      <w:r w:rsidRPr="00745448">
        <w:rPr>
          <w:rFonts w:ascii="Lato Light" w:hAnsi="Lato Light" w:cstheme="minorHAnsi"/>
          <w:color w:val="000000" w:themeColor="text1"/>
          <w:kern w:val="1"/>
        </w:rPr>
        <w:t xml:space="preserve"> </w:t>
      </w:r>
      <w:r w:rsidRPr="00E94EE3">
        <w:rPr>
          <w:rFonts w:ascii="Lato Light" w:hAnsi="Lato Light" w:cstheme="minorHAnsi"/>
          <w:color w:val="000000" w:themeColor="text1"/>
          <w:kern w:val="1"/>
        </w:rPr>
        <w:t>…</w:t>
      </w:r>
    </w:p>
    <w:p w14:paraId="5678891F"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69314645"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2261C75E"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1C2A361F"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1A6AF5FE"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146BC3A1"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053CAD5E"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03D39345"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66C5604E"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3D0C90EA"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26202F29"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3BBDFCAE"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02936F50"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6D220A34"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4DEE6B4C" w14:textId="77777777" w:rsidR="00E94EE3" w:rsidRPr="00E94EE3" w:rsidRDefault="00E94EE3" w:rsidP="00E94EE3">
      <w:pPr>
        <w:pStyle w:val="berschrift2"/>
        <w:rPr>
          <w:rFonts w:ascii="Lato Black" w:hAnsi="Lato Black" w:cstheme="minorHAnsi"/>
          <w:b/>
          <w:kern w:val="1"/>
        </w:rPr>
      </w:pPr>
      <w:bookmarkStart w:id="7" w:name="Interessen_und_Neigungen"/>
      <w:bookmarkStart w:id="8" w:name="_Toc11165007"/>
      <w:r w:rsidRPr="00E94EE3">
        <w:rPr>
          <w:rFonts w:ascii="Lato Black" w:hAnsi="Lato Black" w:cstheme="minorHAnsi"/>
          <w:b/>
        </w:rPr>
        <w:lastRenderedPageBreak/>
        <w:t>Deine</w:t>
      </w:r>
      <w:bookmarkEnd w:id="7"/>
      <w:r w:rsidRPr="00E94EE3">
        <w:rPr>
          <w:rFonts w:ascii="Lato Black" w:hAnsi="Lato Black" w:cstheme="minorHAnsi"/>
          <w:b/>
        </w:rPr>
        <w:t xml:space="preserve"> Interessen und Neigungen</w:t>
      </w:r>
      <w:bookmarkEnd w:id="8"/>
    </w:p>
    <w:p w14:paraId="4E971D7F"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p w14:paraId="165377A4" w14:textId="77777777" w:rsidR="00E94EE3" w:rsidRPr="00745448" w:rsidRDefault="00E94EE3" w:rsidP="00E94EE3">
      <w:pPr>
        <w:tabs>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F80886">
        <w:rPr>
          <w:rFonts w:ascii="Lato Black" w:hAnsi="Lato Black" w:cstheme="minorHAnsi"/>
          <w:b/>
          <w:bCs/>
          <w:color w:val="000000" w:themeColor="text1"/>
          <w:kern w:val="1"/>
          <w:sz w:val="32"/>
          <w:szCs w:val="32"/>
        </w:rPr>
        <w:t>Achtung:</w:t>
      </w:r>
      <w:r w:rsidRPr="00E94EE3">
        <w:rPr>
          <w:rFonts w:ascii="Lato Light" w:hAnsi="Lato Light" w:cstheme="minorHAnsi"/>
          <w:color w:val="000000" w:themeColor="text1"/>
          <w:kern w:val="1"/>
        </w:rPr>
        <w:t xml:space="preserve"> Du musst nicht alle der folgenden Fragen im Detail beantworten. Die Fragen sind Anregungen, die dich bei deiner Suche nach deinen Interessen leiten sollen. </w:t>
      </w:r>
    </w:p>
    <w:p w14:paraId="1B2194A3" w14:textId="77777777" w:rsidR="00E94EE3" w:rsidRPr="00745448" w:rsidRDefault="00E94EE3" w:rsidP="00E94EE3">
      <w:pPr>
        <w:tabs>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725004AF" w14:textId="77777777" w:rsidR="00E94EE3" w:rsidRPr="00E94EE3" w:rsidRDefault="00E94EE3" w:rsidP="00E94EE3">
      <w:pPr>
        <w:pStyle w:val="berschrift3"/>
        <w:rPr>
          <w:rFonts w:ascii="Lato Light" w:hAnsi="Lato Light" w:cstheme="minorHAnsi"/>
        </w:rPr>
      </w:pPr>
      <w:bookmarkStart w:id="9" w:name="_Toc11165008"/>
      <w:r w:rsidRPr="00745448">
        <w:rPr>
          <w:rFonts w:ascii="Lato Light" w:hAnsi="Lato Light" w:cstheme="minorHAnsi"/>
        </w:rPr>
        <w:t>Wie war es in deiner Kindheit?</w:t>
      </w:r>
      <w:bookmarkEnd w:id="9"/>
    </w:p>
    <w:p w14:paraId="02D094C1" w14:textId="77777777" w:rsidR="00E94EE3" w:rsidRPr="00E94EE3" w:rsidRDefault="00E94EE3" w:rsidP="00E94EE3">
      <w:pPr>
        <w:numPr>
          <w:ilvl w:val="0"/>
          <w:numId w:val="9"/>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Was hast du schon als Kind geliebt?</w:t>
      </w:r>
    </w:p>
    <w:p w14:paraId="16E7683D" w14:textId="77777777" w:rsidR="00E94EE3" w:rsidRPr="00E94EE3" w:rsidRDefault="00E94EE3" w:rsidP="00E94EE3">
      <w:pPr>
        <w:numPr>
          <w:ilvl w:val="0"/>
          <w:numId w:val="9"/>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Mit welchen Spielen hast du dich gern beschäftigt?</w:t>
      </w:r>
    </w:p>
    <w:p w14:paraId="4696A183" w14:textId="77777777" w:rsidR="00E94EE3" w:rsidRPr="00E94EE3" w:rsidRDefault="00E94EE3" w:rsidP="00E94EE3">
      <w:pPr>
        <w:numPr>
          <w:ilvl w:val="0"/>
          <w:numId w:val="9"/>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Welche Bücher hast du gern gelesen? </w:t>
      </w:r>
    </w:p>
    <w:p w14:paraId="1BBEF5A9" w14:textId="77777777" w:rsidR="00E94EE3" w:rsidRPr="00E94EE3" w:rsidRDefault="00E94EE3" w:rsidP="00E94EE3">
      <w:pPr>
        <w:numPr>
          <w:ilvl w:val="0"/>
          <w:numId w:val="9"/>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Was wolltest du werden, als du 10 bis 12 Jahre alt warst?</w:t>
      </w:r>
    </w:p>
    <w:p w14:paraId="07E30A6C" w14:textId="77777777" w:rsidR="00E94EE3" w:rsidRPr="00E94EE3" w:rsidRDefault="00E94EE3" w:rsidP="00E94EE3">
      <w:pPr>
        <w:numPr>
          <w:ilvl w:val="0"/>
          <w:numId w:val="9"/>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Was davon magst du heute noch sehr gern?</w:t>
      </w:r>
    </w:p>
    <w:p w14:paraId="2C13834A" w14:textId="77777777" w:rsidR="00E94EE3" w:rsidRPr="00E94EE3" w:rsidRDefault="00E94EE3" w:rsidP="00E94EE3">
      <w:pPr>
        <w:numPr>
          <w:ilvl w:val="0"/>
          <w:numId w:val="9"/>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Was davon könnte noch heute für die Berufswahl interessant sein?</w:t>
      </w:r>
    </w:p>
    <w:p w14:paraId="03A06E40" w14:textId="77777777" w:rsidR="00E94EE3" w:rsidRPr="00E94EE3" w:rsidRDefault="00E94EE3" w:rsidP="00E94EE3">
      <w:pPr>
        <w:tabs>
          <w:tab w:val="left" w:pos="21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ab/>
      </w:r>
    </w:p>
    <w:p w14:paraId="3CB241DA" w14:textId="77777777" w:rsidR="00E94EE3" w:rsidRPr="00E94EE3" w:rsidRDefault="00E94EE3" w:rsidP="00E94EE3">
      <w:pPr>
        <w:tabs>
          <w:tab w:val="left" w:pos="2160"/>
        </w:tabs>
        <w:autoSpaceDE w:val="0"/>
        <w:autoSpaceDN w:val="0"/>
        <w:adjustRightInd w:val="0"/>
        <w:spacing w:line="360" w:lineRule="auto"/>
        <w:rPr>
          <w:rFonts w:ascii="Lato Light" w:hAnsi="Lato Light" w:cstheme="minorHAnsi"/>
          <w:color w:val="000000" w:themeColor="text1"/>
          <w:kern w:val="1"/>
        </w:rPr>
      </w:pPr>
    </w:p>
    <w:p w14:paraId="1D950F4E" w14:textId="77777777" w:rsidR="00E94EE3" w:rsidRPr="00E94EE3" w:rsidRDefault="00E94EE3" w:rsidP="00E94EE3">
      <w:pPr>
        <w:tabs>
          <w:tab w:val="left" w:pos="2160"/>
        </w:tabs>
        <w:autoSpaceDE w:val="0"/>
        <w:autoSpaceDN w:val="0"/>
        <w:adjustRightInd w:val="0"/>
        <w:spacing w:line="360" w:lineRule="auto"/>
        <w:rPr>
          <w:rFonts w:ascii="Lato Light" w:hAnsi="Lato Light" w:cstheme="minorHAnsi"/>
          <w:color w:val="000000" w:themeColor="text1"/>
          <w:kern w:val="1"/>
        </w:rPr>
      </w:pPr>
    </w:p>
    <w:p w14:paraId="7A78E545" w14:textId="77777777" w:rsidR="00E94EE3" w:rsidRPr="00E94EE3" w:rsidRDefault="00E94EE3" w:rsidP="00E94EE3">
      <w:pPr>
        <w:tabs>
          <w:tab w:val="left" w:pos="2160"/>
        </w:tabs>
        <w:autoSpaceDE w:val="0"/>
        <w:autoSpaceDN w:val="0"/>
        <w:adjustRightInd w:val="0"/>
        <w:spacing w:line="360" w:lineRule="auto"/>
        <w:rPr>
          <w:rFonts w:ascii="Lato Light" w:hAnsi="Lato Light" w:cstheme="minorHAnsi"/>
          <w:color w:val="000000" w:themeColor="text1"/>
          <w:kern w:val="1"/>
        </w:rPr>
      </w:pPr>
    </w:p>
    <w:p w14:paraId="0B008247" w14:textId="77777777" w:rsidR="00E94EE3" w:rsidRPr="00E94EE3" w:rsidRDefault="00E94EE3" w:rsidP="00E94EE3">
      <w:pPr>
        <w:tabs>
          <w:tab w:val="left" w:pos="2160"/>
        </w:tabs>
        <w:autoSpaceDE w:val="0"/>
        <w:autoSpaceDN w:val="0"/>
        <w:adjustRightInd w:val="0"/>
        <w:spacing w:line="360" w:lineRule="auto"/>
        <w:rPr>
          <w:rFonts w:ascii="Lato Light" w:hAnsi="Lato Light" w:cstheme="minorHAnsi"/>
          <w:color w:val="000000" w:themeColor="text1"/>
          <w:kern w:val="1"/>
        </w:rPr>
      </w:pPr>
    </w:p>
    <w:p w14:paraId="2D929B29" w14:textId="77777777" w:rsidR="00E94EE3" w:rsidRPr="00E94EE3" w:rsidRDefault="00E94EE3" w:rsidP="00E94EE3">
      <w:pPr>
        <w:tabs>
          <w:tab w:val="left" w:pos="2160"/>
        </w:tabs>
        <w:autoSpaceDE w:val="0"/>
        <w:autoSpaceDN w:val="0"/>
        <w:adjustRightInd w:val="0"/>
        <w:spacing w:line="360" w:lineRule="auto"/>
        <w:rPr>
          <w:rFonts w:ascii="Lato Light" w:hAnsi="Lato Light" w:cstheme="minorHAnsi"/>
          <w:color w:val="000000" w:themeColor="text1"/>
          <w:kern w:val="1"/>
        </w:rPr>
      </w:pPr>
    </w:p>
    <w:p w14:paraId="6C5744AA" w14:textId="77777777" w:rsidR="00E94EE3" w:rsidRPr="00E94EE3" w:rsidRDefault="00E94EE3" w:rsidP="00E94EE3">
      <w:pPr>
        <w:tabs>
          <w:tab w:val="left" w:pos="2160"/>
        </w:tabs>
        <w:autoSpaceDE w:val="0"/>
        <w:autoSpaceDN w:val="0"/>
        <w:adjustRightInd w:val="0"/>
        <w:spacing w:line="360" w:lineRule="auto"/>
        <w:rPr>
          <w:rFonts w:ascii="Lato Light" w:hAnsi="Lato Light" w:cstheme="minorHAnsi"/>
          <w:color w:val="000000" w:themeColor="text1"/>
          <w:kern w:val="1"/>
        </w:rPr>
      </w:pPr>
    </w:p>
    <w:p w14:paraId="6AF2269D" w14:textId="77777777" w:rsidR="00E94EE3" w:rsidRDefault="00E94EE3" w:rsidP="00E94EE3">
      <w:pPr>
        <w:tabs>
          <w:tab w:val="left" w:pos="2160"/>
        </w:tabs>
        <w:autoSpaceDE w:val="0"/>
        <w:autoSpaceDN w:val="0"/>
        <w:adjustRightInd w:val="0"/>
        <w:spacing w:line="360" w:lineRule="auto"/>
        <w:rPr>
          <w:rFonts w:ascii="Lato Light" w:hAnsi="Lato Light" w:cstheme="minorHAnsi"/>
          <w:color w:val="000000" w:themeColor="text1"/>
          <w:kern w:val="1"/>
        </w:rPr>
      </w:pPr>
    </w:p>
    <w:p w14:paraId="66C054C9" w14:textId="77777777" w:rsidR="00E94EE3" w:rsidRDefault="00E94EE3" w:rsidP="00E94EE3">
      <w:pPr>
        <w:tabs>
          <w:tab w:val="left" w:pos="2160"/>
        </w:tabs>
        <w:autoSpaceDE w:val="0"/>
        <w:autoSpaceDN w:val="0"/>
        <w:adjustRightInd w:val="0"/>
        <w:spacing w:line="360" w:lineRule="auto"/>
        <w:rPr>
          <w:rFonts w:ascii="Lato Light" w:hAnsi="Lato Light" w:cstheme="minorHAnsi"/>
          <w:color w:val="000000" w:themeColor="text1"/>
          <w:kern w:val="1"/>
        </w:rPr>
      </w:pPr>
    </w:p>
    <w:p w14:paraId="7B8197AE" w14:textId="77777777" w:rsidR="00E94EE3" w:rsidRDefault="00E94EE3" w:rsidP="00E94EE3">
      <w:pPr>
        <w:tabs>
          <w:tab w:val="left" w:pos="2160"/>
        </w:tabs>
        <w:autoSpaceDE w:val="0"/>
        <w:autoSpaceDN w:val="0"/>
        <w:adjustRightInd w:val="0"/>
        <w:spacing w:line="360" w:lineRule="auto"/>
        <w:rPr>
          <w:rFonts w:ascii="Lato Light" w:hAnsi="Lato Light" w:cstheme="minorHAnsi"/>
          <w:color w:val="000000" w:themeColor="text1"/>
          <w:kern w:val="1"/>
        </w:rPr>
      </w:pPr>
    </w:p>
    <w:p w14:paraId="35A4E74C" w14:textId="77777777" w:rsidR="00E94EE3" w:rsidRDefault="00E94EE3" w:rsidP="00E94EE3">
      <w:pPr>
        <w:tabs>
          <w:tab w:val="left" w:pos="2160"/>
        </w:tabs>
        <w:autoSpaceDE w:val="0"/>
        <w:autoSpaceDN w:val="0"/>
        <w:adjustRightInd w:val="0"/>
        <w:spacing w:line="360" w:lineRule="auto"/>
        <w:rPr>
          <w:rFonts w:ascii="Lato Light" w:hAnsi="Lato Light" w:cstheme="minorHAnsi"/>
          <w:color w:val="000000" w:themeColor="text1"/>
          <w:kern w:val="1"/>
        </w:rPr>
      </w:pPr>
    </w:p>
    <w:p w14:paraId="124A1678" w14:textId="77777777" w:rsidR="00E94EE3" w:rsidRDefault="00E94EE3" w:rsidP="00E94EE3">
      <w:pPr>
        <w:tabs>
          <w:tab w:val="left" w:pos="2160"/>
        </w:tabs>
        <w:autoSpaceDE w:val="0"/>
        <w:autoSpaceDN w:val="0"/>
        <w:adjustRightInd w:val="0"/>
        <w:spacing w:line="360" w:lineRule="auto"/>
        <w:rPr>
          <w:rFonts w:ascii="Lato Light" w:hAnsi="Lato Light" w:cstheme="minorHAnsi"/>
          <w:color w:val="000000" w:themeColor="text1"/>
          <w:kern w:val="1"/>
        </w:rPr>
      </w:pPr>
    </w:p>
    <w:p w14:paraId="3F4CB47D" w14:textId="77777777" w:rsidR="00E94EE3" w:rsidRDefault="00E94EE3" w:rsidP="00E94EE3">
      <w:pPr>
        <w:tabs>
          <w:tab w:val="left" w:pos="2160"/>
        </w:tabs>
        <w:autoSpaceDE w:val="0"/>
        <w:autoSpaceDN w:val="0"/>
        <w:adjustRightInd w:val="0"/>
        <w:spacing w:line="360" w:lineRule="auto"/>
        <w:rPr>
          <w:rFonts w:ascii="Lato Light" w:hAnsi="Lato Light" w:cstheme="minorHAnsi"/>
          <w:color w:val="000000" w:themeColor="text1"/>
          <w:kern w:val="1"/>
        </w:rPr>
      </w:pPr>
    </w:p>
    <w:p w14:paraId="00369888" w14:textId="77777777" w:rsidR="00F80886" w:rsidRDefault="00F80886">
      <w:pPr>
        <w:rPr>
          <w:rFonts w:ascii="Lato Light" w:eastAsiaTheme="majorEastAsia" w:hAnsi="Lato Light" w:cstheme="minorHAnsi"/>
          <w:color w:val="000000" w:themeColor="text1"/>
          <w:sz w:val="28"/>
          <w:szCs w:val="28"/>
        </w:rPr>
      </w:pPr>
      <w:bookmarkStart w:id="10" w:name="_Toc11165009"/>
      <w:r>
        <w:rPr>
          <w:rFonts w:ascii="Lato Light" w:hAnsi="Lato Light" w:cstheme="minorHAnsi"/>
        </w:rPr>
        <w:br w:type="page"/>
      </w:r>
    </w:p>
    <w:p w14:paraId="3E3BB107" w14:textId="20E805E3" w:rsidR="00E94EE3" w:rsidRPr="00E94EE3" w:rsidRDefault="00E94EE3" w:rsidP="00E94EE3">
      <w:pPr>
        <w:pStyle w:val="berschrift3"/>
        <w:rPr>
          <w:rFonts w:ascii="Lato Light" w:hAnsi="Lato Light" w:cstheme="minorHAnsi"/>
          <w:kern w:val="1"/>
        </w:rPr>
      </w:pPr>
      <w:r w:rsidRPr="00745448">
        <w:rPr>
          <w:rFonts w:ascii="Lato Light" w:hAnsi="Lato Light" w:cstheme="minorHAnsi"/>
        </w:rPr>
        <w:lastRenderedPageBreak/>
        <w:t>Wie ist es heute?</w:t>
      </w:r>
      <w:bookmarkEnd w:id="10"/>
    </w:p>
    <w:p w14:paraId="130321ED" w14:textId="77777777" w:rsidR="00E94EE3" w:rsidRPr="00E94EE3" w:rsidRDefault="00E94EE3" w:rsidP="00E94EE3">
      <w:pPr>
        <w:pStyle w:val="Listenabsatz"/>
        <w:numPr>
          <w:ilvl w:val="0"/>
          <w:numId w:val="10"/>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Was interessiert dich ganz besonders?</w:t>
      </w:r>
    </w:p>
    <w:p w14:paraId="7A394667" w14:textId="77777777" w:rsidR="00E94EE3" w:rsidRPr="00E94EE3" w:rsidRDefault="00E94EE3" w:rsidP="00E94EE3">
      <w:pPr>
        <w:pStyle w:val="Listenabsatz"/>
        <w:numPr>
          <w:ilvl w:val="0"/>
          <w:numId w:val="10"/>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Welche besonderen Neigungen hast du?</w:t>
      </w:r>
    </w:p>
    <w:p w14:paraId="024EDE4C" w14:textId="77777777" w:rsidR="00E94EE3" w:rsidRPr="00E94EE3" w:rsidRDefault="00E94EE3" w:rsidP="00E94EE3">
      <w:pPr>
        <w:pStyle w:val="Listenabsatz"/>
        <w:numPr>
          <w:ilvl w:val="0"/>
          <w:numId w:val="10"/>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Welche Fächer in der Schule haben dich ganz besonders interessiert - unabhängig vom Lehrer - und wieso?</w:t>
      </w:r>
    </w:p>
    <w:p w14:paraId="26B2CD46" w14:textId="77777777" w:rsidR="00E94EE3" w:rsidRPr="00E94EE3" w:rsidRDefault="00E94EE3" w:rsidP="00E94EE3">
      <w:pPr>
        <w:pStyle w:val="Listenabsatz"/>
        <w:numPr>
          <w:ilvl w:val="0"/>
          <w:numId w:val="10"/>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Wobei vergisst du immer wieder die Zeit?</w:t>
      </w:r>
    </w:p>
    <w:p w14:paraId="3479AABC" w14:textId="77777777" w:rsidR="00E94EE3" w:rsidRPr="00E94EE3" w:rsidRDefault="00E94EE3" w:rsidP="00E94EE3">
      <w:pPr>
        <w:pStyle w:val="Listenabsatz"/>
        <w:numPr>
          <w:ilvl w:val="0"/>
          <w:numId w:val="10"/>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Was tust du auch so, ohne dass es dir jemand sagt?</w:t>
      </w:r>
    </w:p>
    <w:p w14:paraId="3A97B089" w14:textId="77777777" w:rsidR="00E94EE3" w:rsidRPr="00E94EE3" w:rsidRDefault="00E94EE3" w:rsidP="00E94EE3">
      <w:pPr>
        <w:pStyle w:val="Listenabsatz"/>
        <w:numPr>
          <w:ilvl w:val="0"/>
          <w:numId w:val="10"/>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Was davon könnte für die Berufswahl interessant sein?</w:t>
      </w:r>
    </w:p>
    <w:p w14:paraId="685C411F"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363B3BCC" w14:textId="77777777" w:rsidR="00E94EE3" w:rsidRPr="00745448"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1971CC6A" w14:textId="77777777" w:rsidR="00E94EE3" w:rsidRPr="00745448"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3DBBC70A" w14:textId="77777777" w:rsidR="00E94EE3" w:rsidRPr="00745448"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67CF9DE0" w14:textId="77777777" w:rsidR="00E94EE3" w:rsidRPr="00745448" w:rsidRDefault="00E94EE3" w:rsidP="00E94EE3">
      <w:pPr>
        <w:spacing w:line="360" w:lineRule="auto"/>
        <w:rPr>
          <w:rFonts w:ascii="Lato Light" w:hAnsi="Lato Light" w:cstheme="minorHAnsi"/>
          <w:color w:val="000000" w:themeColor="text1"/>
          <w:kern w:val="1"/>
        </w:rPr>
      </w:pPr>
      <w:r w:rsidRPr="00745448">
        <w:rPr>
          <w:rFonts w:ascii="Lato Light" w:hAnsi="Lato Light" w:cstheme="minorHAnsi"/>
          <w:color w:val="000000" w:themeColor="text1"/>
          <w:kern w:val="1"/>
        </w:rPr>
        <w:br w:type="page"/>
      </w:r>
    </w:p>
    <w:p w14:paraId="22E89303" w14:textId="010BD044" w:rsidR="00E94EE3" w:rsidRPr="00F80886" w:rsidRDefault="00F80886" w:rsidP="00E94EE3">
      <w:pPr>
        <w:pStyle w:val="berschrift3"/>
        <w:rPr>
          <w:rFonts w:ascii="Lato Black" w:hAnsi="Lato Black" w:cstheme="minorHAnsi"/>
          <w:b/>
          <w:bCs/>
        </w:rPr>
      </w:pPr>
      <w:bookmarkStart w:id="11" w:name="_Toc11165010"/>
      <w:r>
        <w:rPr>
          <w:rFonts w:ascii="Lato Black" w:hAnsi="Lato Black" w:cstheme="minorHAnsi"/>
          <w:b/>
          <w:bCs/>
        </w:rPr>
        <w:lastRenderedPageBreak/>
        <w:t xml:space="preserve">Achtung: </w:t>
      </w:r>
      <w:r w:rsidRPr="00F80886">
        <w:rPr>
          <w:rFonts w:ascii="Lato Black" w:hAnsi="Lato Black" w:cstheme="minorHAnsi"/>
          <w:b/>
          <w:bCs/>
        </w:rPr>
        <w:t>Dieses Arbeitsblatt ist nur für dich, wenn du z</w:t>
      </w:r>
      <w:r w:rsidR="00E94EE3" w:rsidRPr="00F80886">
        <w:rPr>
          <w:rFonts w:ascii="Lato Black" w:hAnsi="Lato Black" w:cstheme="minorHAnsi"/>
          <w:b/>
          <w:bCs/>
        </w:rPr>
        <w:t>u viele Interessen</w:t>
      </w:r>
      <w:bookmarkEnd w:id="11"/>
      <w:r w:rsidRPr="00F80886">
        <w:rPr>
          <w:rFonts w:ascii="Lato Black" w:hAnsi="Lato Black" w:cstheme="minorHAnsi"/>
          <w:b/>
          <w:bCs/>
        </w:rPr>
        <w:t xml:space="preserve"> hast</w:t>
      </w:r>
      <w:r>
        <w:rPr>
          <w:rFonts w:ascii="Lato Black" w:hAnsi="Lato Black" w:cstheme="minorHAnsi"/>
          <w:b/>
          <w:bCs/>
        </w:rPr>
        <w:t xml:space="preserve"> (mehr 3-4)!</w:t>
      </w:r>
    </w:p>
    <w:p w14:paraId="4F5C9E80" w14:textId="77777777" w:rsidR="00E94EE3" w:rsidRPr="00745448" w:rsidRDefault="00E94EE3" w:rsidP="00E94EE3"/>
    <w:p w14:paraId="2F39681F" w14:textId="77777777" w:rsidR="00E94EE3" w:rsidRPr="00E94EE3" w:rsidRDefault="00E94EE3" w:rsidP="00E94EE3">
      <w:p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Auf einer Skala von 0 bis 10 (0 = überhaupt nicht, 10 = wow, genau das!)</w:t>
      </w:r>
    </w:p>
    <w:p w14:paraId="485C3C03" w14:textId="77777777" w:rsidR="00E94EE3" w:rsidRPr="00E94EE3" w:rsidRDefault="00E94EE3" w:rsidP="00E94EE3">
      <w:pPr>
        <w:pStyle w:val="Listenabsatz"/>
        <w:numPr>
          <w:ilvl w:val="0"/>
          <w:numId w:val="24"/>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745448">
        <w:rPr>
          <w:rFonts w:ascii="Lato Light" w:hAnsi="Lato Light" w:cstheme="minorHAnsi"/>
          <w:color w:val="000000" w:themeColor="text1"/>
          <w:kern w:val="1"/>
        </w:rPr>
        <w:t>w</w:t>
      </w:r>
      <w:r w:rsidRPr="00E94EE3">
        <w:rPr>
          <w:rFonts w:ascii="Lato Light" w:hAnsi="Lato Light" w:cstheme="minorHAnsi"/>
          <w:color w:val="000000" w:themeColor="text1"/>
          <w:kern w:val="1"/>
        </w:rPr>
        <w:t xml:space="preserve">ie sehr interessierst du dich wirklich für dein Interesse und deine Neigung? </w:t>
      </w:r>
    </w:p>
    <w:p w14:paraId="15771543" w14:textId="77777777" w:rsidR="00E94EE3" w:rsidRPr="00E94EE3" w:rsidRDefault="00E94EE3" w:rsidP="00E94EE3">
      <w:pPr>
        <w:pStyle w:val="Listenabsatz"/>
        <w:numPr>
          <w:ilvl w:val="0"/>
          <w:numId w:val="24"/>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745448">
        <w:rPr>
          <w:rFonts w:ascii="Lato Light" w:hAnsi="Lato Light" w:cstheme="minorHAnsi"/>
          <w:color w:val="000000" w:themeColor="text1"/>
          <w:kern w:val="1"/>
        </w:rPr>
        <w:t>w</w:t>
      </w:r>
      <w:r w:rsidRPr="00E94EE3">
        <w:rPr>
          <w:rFonts w:ascii="Lato Light" w:hAnsi="Lato Light" w:cstheme="minorHAnsi"/>
          <w:color w:val="000000" w:themeColor="text1"/>
          <w:kern w:val="1"/>
        </w:rPr>
        <w:t>ie gut lässt sich dein jeweiliges Interesse mit einem Beruf verknüpfen?</w:t>
      </w:r>
    </w:p>
    <w:p w14:paraId="14775A79" w14:textId="77777777" w:rsidR="00E94EE3" w:rsidRPr="00E94EE3" w:rsidRDefault="00E94EE3" w:rsidP="00E94EE3">
      <w:pPr>
        <w:pStyle w:val="Listenabsatz"/>
        <w:numPr>
          <w:ilvl w:val="0"/>
          <w:numId w:val="24"/>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745448">
        <w:rPr>
          <w:rFonts w:ascii="Lato Light" w:hAnsi="Lato Light" w:cstheme="minorHAnsi"/>
          <w:color w:val="000000" w:themeColor="text1"/>
          <w:kern w:val="1"/>
        </w:rPr>
        <w:t>wie</w:t>
      </w:r>
      <w:r w:rsidRPr="00E94EE3">
        <w:rPr>
          <w:rFonts w:ascii="Lato Light" w:hAnsi="Lato Light" w:cstheme="minorHAnsi"/>
          <w:color w:val="000000" w:themeColor="text1"/>
          <w:kern w:val="1"/>
        </w:rPr>
        <w:t xml:space="preserve"> wahrscheinlich ist es, dass dieses Interesse auch in 10 Jahren noch gefragt sein wird?</w:t>
      </w:r>
    </w:p>
    <w:p w14:paraId="41D69119" w14:textId="77777777" w:rsidR="00E94EE3" w:rsidRPr="00E94EE3" w:rsidRDefault="00E94EE3" w:rsidP="00E94EE3">
      <w:pPr>
        <w:pStyle w:val="Listenabsatz"/>
        <w:numPr>
          <w:ilvl w:val="0"/>
          <w:numId w:val="24"/>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745448">
        <w:rPr>
          <w:rFonts w:ascii="Lato Light" w:hAnsi="Lato Light" w:cstheme="minorHAnsi"/>
          <w:color w:val="000000" w:themeColor="text1"/>
          <w:kern w:val="1"/>
        </w:rPr>
        <w:t>w</w:t>
      </w:r>
      <w:r w:rsidRPr="00E94EE3">
        <w:rPr>
          <w:rFonts w:ascii="Lato Light" w:hAnsi="Lato Light" w:cstheme="minorHAnsi"/>
          <w:color w:val="000000" w:themeColor="text1"/>
          <w:kern w:val="1"/>
        </w:rPr>
        <w:t xml:space="preserve">ie groß ist die Wahrscheinlichkeit, dass du auch in 10 Jahren daran Gefallen findest, wenn du dich ganz intensiv mit dem Thema </w:t>
      </w:r>
      <w:proofErr w:type="gramStart"/>
      <w:r w:rsidRPr="00E94EE3">
        <w:rPr>
          <w:rFonts w:ascii="Lato Light" w:hAnsi="Lato Light" w:cstheme="minorHAnsi"/>
          <w:color w:val="000000" w:themeColor="text1"/>
          <w:kern w:val="1"/>
        </w:rPr>
        <w:t>auseinander setzt</w:t>
      </w:r>
      <w:proofErr w:type="gramEnd"/>
      <w:r w:rsidRPr="00E94EE3">
        <w:rPr>
          <w:rFonts w:ascii="Lato Light" w:hAnsi="Lato Light" w:cstheme="minorHAnsi"/>
          <w:color w:val="000000" w:themeColor="text1"/>
          <w:kern w:val="1"/>
        </w:rPr>
        <w:t>?</w:t>
      </w:r>
    </w:p>
    <w:p w14:paraId="5F894E50" w14:textId="77777777" w:rsidR="00E94EE3" w:rsidRPr="00E94EE3" w:rsidRDefault="00E94EE3" w:rsidP="00E94EE3">
      <w:pPr>
        <w:pStyle w:val="Listenabsatz"/>
        <w:numPr>
          <w:ilvl w:val="0"/>
          <w:numId w:val="21"/>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745448">
        <w:rPr>
          <w:rFonts w:ascii="Lato Light" w:hAnsi="Lato Light" w:cstheme="minorHAnsi"/>
          <w:color w:val="000000" w:themeColor="text1"/>
          <w:kern w:val="1"/>
        </w:rPr>
        <w:t>w</w:t>
      </w:r>
      <w:r w:rsidRPr="00E94EE3">
        <w:rPr>
          <w:rFonts w:ascii="Lato Light" w:hAnsi="Lato Light" w:cstheme="minorHAnsi"/>
          <w:color w:val="000000" w:themeColor="text1"/>
          <w:kern w:val="1"/>
        </w:rPr>
        <w:t>ie groß ist die Wahrscheinlichkeit, dass du mit deinen Stärken und Begabungen darin mal richtig gut werden könntest, wenn du dich intensiv damit beschäftigst?</w:t>
      </w:r>
    </w:p>
    <w:p w14:paraId="318E31EC" w14:textId="77777777" w:rsidR="00E94EE3" w:rsidRPr="00E94EE3" w:rsidRDefault="00E94EE3" w:rsidP="00E94EE3">
      <w:pPr>
        <w:pStyle w:val="Listenabsatz"/>
        <w:numPr>
          <w:ilvl w:val="0"/>
          <w:numId w:val="21"/>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745448">
        <w:rPr>
          <w:rFonts w:ascii="Lato Light" w:hAnsi="Lato Light" w:cstheme="minorHAnsi"/>
          <w:color w:val="000000" w:themeColor="text1"/>
          <w:kern w:val="1"/>
        </w:rPr>
        <w:t xml:space="preserve">Und zuletzt: </w:t>
      </w:r>
      <w:r w:rsidRPr="00E94EE3">
        <w:rPr>
          <w:rFonts w:ascii="Lato Light" w:hAnsi="Lato Light" w:cstheme="minorHAnsi"/>
          <w:color w:val="000000" w:themeColor="text1"/>
          <w:kern w:val="1"/>
        </w:rPr>
        <w:t>Könntest oder möchtest du vielleicht eines deiner Interessen eher als Hobby leben?</w:t>
      </w:r>
    </w:p>
    <w:p w14:paraId="371E02ED" w14:textId="77777777" w:rsidR="00E94EE3" w:rsidRPr="00E94EE3" w:rsidRDefault="00E94EE3" w:rsidP="00E94EE3">
      <w:pPr>
        <w:pStyle w:val="Listenabsatz"/>
        <w:numPr>
          <w:ilvl w:val="0"/>
          <w:numId w:val="21"/>
        </w:num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Auf welche Interessen solltest du jetzt am ehesten setzen? Welche kannst du vernachlässigen?</w:t>
      </w:r>
    </w:p>
    <w:p w14:paraId="15630FEC" w14:textId="77777777" w:rsidR="00E94EE3" w:rsidRPr="00745448"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146691B3" w14:textId="77777777" w:rsidR="00E94EE3" w:rsidRPr="00745448"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3DF04603" w14:textId="77777777" w:rsidR="00E94EE3" w:rsidRDefault="00E94EE3" w:rsidP="00E94EE3">
      <w:pPr>
        <w:rPr>
          <w:rFonts w:ascii="Lato Light" w:eastAsiaTheme="majorEastAsia" w:hAnsi="Lato Light" w:cstheme="minorHAnsi"/>
          <w:color w:val="000000" w:themeColor="text1"/>
          <w:sz w:val="32"/>
          <w:szCs w:val="32"/>
        </w:rPr>
      </w:pPr>
      <w:bookmarkStart w:id="12" w:name="Lieblingstatigkeiten_"/>
      <w:bookmarkStart w:id="13" w:name="_Toc11165012"/>
      <w:r>
        <w:rPr>
          <w:rFonts w:ascii="Lato Light" w:hAnsi="Lato Light" w:cstheme="minorHAnsi"/>
        </w:rPr>
        <w:br w:type="page"/>
      </w:r>
    </w:p>
    <w:p w14:paraId="45BAAD97" w14:textId="4055BBA7" w:rsidR="00E94EE3" w:rsidRPr="00E94EE3" w:rsidRDefault="00E94EE3" w:rsidP="00E94EE3">
      <w:pPr>
        <w:pStyle w:val="berschrift2"/>
        <w:rPr>
          <w:rFonts w:ascii="Lato Black" w:hAnsi="Lato Black" w:cstheme="minorHAnsi"/>
          <w:b/>
        </w:rPr>
      </w:pPr>
      <w:r w:rsidRPr="00E94EE3">
        <w:rPr>
          <w:rFonts w:ascii="Lato Black" w:hAnsi="Lato Black" w:cstheme="minorHAnsi"/>
          <w:b/>
        </w:rPr>
        <w:lastRenderedPageBreak/>
        <w:t>Was</w:t>
      </w:r>
      <w:bookmarkEnd w:id="12"/>
      <w:r w:rsidRPr="00E94EE3">
        <w:rPr>
          <w:rFonts w:ascii="Lato Black" w:hAnsi="Lato Black" w:cstheme="minorHAnsi"/>
          <w:b/>
        </w:rPr>
        <w:t xml:space="preserve"> tust du gern? </w:t>
      </w:r>
      <w:bookmarkEnd w:id="13"/>
    </w:p>
    <w:p w14:paraId="620F6734" w14:textId="6782026D" w:rsidR="00E94EE3" w:rsidRPr="00E94EE3" w:rsidRDefault="00E94EE3" w:rsidP="00E94EE3">
      <w:pPr>
        <w:pStyle w:val="Listenabsatz"/>
        <w:numPr>
          <w:ilvl w:val="0"/>
          <w:numId w:val="11"/>
        </w:numPr>
        <w:autoSpaceDE w:val="0"/>
        <w:autoSpaceDN w:val="0"/>
        <w:adjustRightInd w:val="0"/>
        <w:spacing w:line="360" w:lineRule="auto"/>
        <w:ind w:left="567" w:hanging="578"/>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Schritt </w:t>
      </w:r>
      <w:r w:rsidR="00D64D9D">
        <w:rPr>
          <w:rFonts w:ascii="Lato Light" w:hAnsi="Lato Light" w:cstheme="minorHAnsi"/>
          <w:color w:val="000000" w:themeColor="text1"/>
          <w:kern w:val="1"/>
        </w:rPr>
        <w:t>1</w:t>
      </w:r>
      <w:r w:rsidRPr="00E94EE3">
        <w:rPr>
          <w:rFonts w:ascii="Lato Light" w:hAnsi="Lato Light" w:cstheme="minorHAnsi"/>
          <w:color w:val="000000" w:themeColor="text1"/>
          <w:kern w:val="1"/>
        </w:rPr>
        <w:t>: Markiere alle Tätigkeiten, die du gern tust. Ergänze die Tätigkeiten ggf.</w:t>
      </w:r>
    </w:p>
    <w:p w14:paraId="03F70E29" w14:textId="0C193301" w:rsidR="00E94EE3" w:rsidRPr="00E94EE3" w:rsidRDefault="00E94EE3" w:rsidP="00E94EE3">
      <w:pPr>
        <w:pStyle w:val="Listenabsatz"/>
        <w:numPr>
          <w:ilvl w:val="0"/>
          <w:numId w:val="11"/>
        </w:numPr>
        <w:autoSpaceDE w:val="0"/>
        <w:autoSpaceDN w:val="0"/>
        <w:adjustRightInd w:val="0"/>
        <w:spacing w:line="360" w:lineRule="auto"/>
        <w:ind w:left="567" w:hanging="578"/>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Schritt </w:t>
      </w:r>
      <w:r w:rsidR="00D64D9D">
        <w:rPr>
          <w:rFonts w:ascii="Lato Light" w:hAnsi="Lato Light" w:cstheme="minorHAnsi"/>
          <w:color w:val="000000" w:themeColor="text1"/>
          <w:kern w:val="1"/>
        </w:rPr>
        <w:t>2</w:t>
      </w:r>
      <w:r w:rsidRPr="00E94EE3">
        <w:rPr>
          <w:rFonts w:ascii="Lato Light" w:hAnsi="Lato Light" w:cstheme="minorHAnsi"/>
          <w:color w:val="000000" w:themeColor="text1"/>
          <w:kern w:val="1"/>
        </w:rPr>
        <w:t xml:space="preserve">: Was davon würdest du auch gern beruflich tun? Streiche die anderen markierten Tätigkeiten einfach wieder raus. </w:t>
      </w:r>
    </w:p>
    <w:p w14:paraId="37E6ED52" w14:textId="529EE700" w:rsidR="00E94EE3" w:rsidRPr="00E94EE3" w:rsidRDefault="00E94EE3" w:rsidP="00E94EE3">
      <w:pPr>
        <w:pStyle w:val="Listenabsatz"/>
        <w:numPr>
          <w:ilvl w:val="0"/>
          <w:numId w:val="11"/>
        </w:numPr>
        <w:autoSpaceDE w:val="0"/>
        <w:autoSpaceDN w:val="0"/>
        <w:adjustRightInd w:val="0"/>
        <w:spacing w:line="360" w:lineRule="auto"/>
        <w:ind w:left="567" w:hanging="578"/>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Schritt </w:t>
      </w:r>
      <w:r w:rsidR="00D64D9D">
        <w:rPr>
          <w:rFonts w:ascii="Lato Light" w:hAnsi="Lato Light" w:cstheme="minorHAnsi"/>
          <w:color w:val="000000" w:themeColor="text1"/>
          <w:kern w:val="1"/>
        </w:rPr>
        <w:t>3</w:t>
      </w:r>
      <w:r w:rsidRPr="00E94EE3">
        <w:rPr>
          <w:rFonts w:ascii="Lato Light" w:hAnsi="Lato Light" w:cstheme="minorHAnsi"/>
          <w:color w:val="000000" w:themeColor="text1"/>
          <w:kern w:val="1"/>
        </w:rPr>
        <w:t>: Bewerte nun dahinter im ersten Schritt, wie gern du diese Tätigkeit ausführst (Skala 0 bis 10, 10 = maximal ausgeprägt).</w:t>
      </w:r>
    </w:p>
    <w:p w14:paraId="632EBE43"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p w14:paraId="1345FD5D" w14:textId="77777777" w:rsidR="00E94EE3" w:rsidRPr="00745448" w:rsidRDefault="00E94EE3" w:rsidP="00E94EE3">
      <w:pPr>
        <w:autoSpaceDE w:val="0"/>
        <w:autoSpaceDN w:val="0"/>
        <w:adjustRightInd w:val="0"/>
        <w:spacing w:line="360" w:lineRule="auto"/>
        <w:rPr>
          <w:rFonts w:ascii="Lato Light" w:hAnsi="Lato Light" w:cstheme="minorHAnsi"/>
          <w:color w:val="000000" w:themeColor="text1"/>
          <w:kern w:val="1"/>
        </w:rPr>
      </w:pPr>
      <w:r w:rsidRPr="00745448">
        <w:rPr>
          <w:rFonts w:ascii="Lato Light" w:hAnsi="Lato Light" w:cstheme="minorHAnsi"/>
          <w:color w:val="000000" w:themeColor="text1"/>
          <w:kern w:val="1"/>
        </w:rPr>
        <w:t xml:space="preserve">Bitte verstehe die nachfolgende Liste der Tätigkeiten als Angebot ohne Anspruch auf Vollständigkeit. Vielleicht tust du noch etwas ganz anderes gern. Nimm dies dann mit in deine Liste auf. </w:t>
      </w:r>
    </w:p>
    <w:p w14:paraId="7F159746" w14:textId="77777777" w:rsidR="00E94EE3" w:rsidRPr="00745448" w:rsidRDefault="00E94EE3" w:rsidP="00E94EE3">
      <w:pPr>
        <w:autoSpaceDE w:val="0"/>
        <w:autoSpaceDN w:val="0"/>
        <w:adjustRightInd w:val="0"/>
        <w:spacing w:line="360" w:lineRule="auto"/>
        <w:rPr>
          <w:rFonts w:ascii="Lato Light" w:hAnsi="Lato Light" w:cstheme="minorHAnsi"/>
          <w:color w:val="000000" w:themeColor="text1"/>
          <w:kern w:val="1"/>
        </w:rPr>
      </w:pPr>
    </w:p>
    <w:p w14:paraId="7A5944FF"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Die Tätigkeiten s</w:t>
      </w:r>
      <w:r w:rsidRPr="00745448">
        <w:rPr>
          <w:rFonts w:ascii="Lato Light" w:hAnsi="Lato Light" w:cstheme="minorHAnsi"/>
          <w:color w:val="000000" w:themeColor="text1"/>
          <w:kern w:val="1"/>
        </w:rPr>
        <w:t>ind</w:t>
      </w:r>
      <w:r w:rsidRPr="00E94EE3">
        <w:rPr>
          <w:rFonts w:ascii="Lato Light" w:hAnsi="Lato Light" w:cstheme="minorHAnsi"/>
          <w:color w:val="000000" w:themeColor="text1"/>
          <w:kern w:val="1"/>
        </w:rPr>
        <w:t xml:space="preserve"> </w:t>
      </w:r>
      <w:proofErr w:type="spellStart"/>
      <w:r w:rsidRPr="00E94EE3">
        <w:rPr>
          <w:rFonts w:ascii="Lato Light" w:hAnsi="Lato Light" w:cstheme="minorHAnsi"/>
          <w:color w:val="000000" w:themeColor="text1"/>
          <w:kern w:val="1"/>
        </w:rPr>
        <w:t>geclustert</w:t>
      </w:r>
      <w:proofErr w:type="spellEnd"/>
      <w:r w:rsidRPr="00745448">
        <w:rPr>
          <w:rFonts w:ascii="Lato Light" w:hAnsi="Lato Light" w:cstheme="minorHAnsi"/>
          <w:color w:val="000000" w:themeColor="text1"/>
          <w:kern w:val="1"/>
        </w:rPr>
        <w:t>, d. h. in einander ähnliche Bereiche zusammengefasst</w:t>
      </w:r>
      <w:r w:rsidRPr="00E94EE3">
        <w:rPr>
          <w:rFonts w:ascii="Lato Light" w:hAnsi="Lato Light" w:cstheme="minorHAnsi"/>
          <w:color w:val="000000" w:themeColor="text1"/>
          <w:kern w:val="1"/>
        </w:rPr>
        <w:t xml:space="preserve">. Bitte lies durch alle Bereiche durch, damit dir nicht eine Tätigkeit entgeht, die du vielleicht anders einsortiert hättest. </w:t>
      </w:r>
    </w:p>
    <w:p w14:paraId="4DB8F27B"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p w14:paraId="4B3B3EA9"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p w14:paraId="3ADFBB67" w14:textId="77777777" w:rsidR="00E94EE3" w:rsidRPr="00745448" w:rsidRDefault="00E94EE3" w:rsidP="00E94EE3">
      <w:pPr>
        <w:pStyle w:val="berschrift3"/>
        <w:rPr>
          <w:rFonts w:ascii="Lato Light" w:hAnsi="Lato Light" w:cstheme="minorHAnsi"/>
        </w:rPr>
      </w:pPr>
      <w:bookmarkStart w:id="14" w:name="_Toc11165013"/>
      <w:r w:rsidRPr="00E94EE3">
        <w:rPr>
          <w:rFonts w:ascii="Lato Light" w:hAnsi="Lato Light" w:cstheme="minorHAnsi"/>
        </w:rPr>
        <w:t>Körperliches</w:t>
      </w:r>
      <w:bookmarkEnd w:id="14"/>
    </w:p>
    <w:p w14:paraId="34252860" w14:textId="77777777" w:rsidR="00E94EE3" w:rsidRPr="00E94EE3" w:rsidRDefault="00E94EE3" w:rsidP="00E94EE3">
      <w:pPr>
        <w:rPr>
          <w:rFonts w:ascii="Lato Light" w:hAnsi="Lato Light" w:cstheme="minorHAnsi"/>
          <w:color w:val="000000" w:themeColor="text1"/>
        </w:rPr>
      </w:pPr>
    </w:p>
    <w:p w14:paraId="108AA912"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Mit der Hand arbeiten, nämlich:</w:t>
      </w:r>
    </w:p>
    <w:p w14:paraId="3284C1E0"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Handarbeit machen, nämlich:</w:t>
      </w:r>
    </w:p>
    <w:p w14:paraId="2A0E79E8"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Bauen, nämlich:</w:t>
      </w:r>
    </w:p>
    <w:p w14:paraId="0867705B"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Auto/Motorrad fahren</w:t>
      </w:r>
    </w:p>
    <w:p w14:paraId="034E19F2"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Fahrrad fahren</w:t>
      </w:r>
    </w:p>
    <w:p w14:paraId="664605F2"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Kochen</w:t>
      </w:r>
    </w:p>
    <w:p w14:paraId="275EF520"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Bewirten</w:t>
      </w:r>
    </w:p>
    <w:p w14:paraId="00EE9FCD"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Pflanzen</w:t>
      </w:r>
    </w:p>
    <w:p w14:paraId="5D752069"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r>
      <w:r w:rsidRPr="00745448">
        <w:rPr>
          <w:rFonts w:ascii="Lato Light" w:hAnsi="Lato Light" w:cstheme="minorHAnsi"/>
          <w:color w:val="000000" w:themeColor="text1"/>
          <w:kern w:val="1"/>
        </w:rPr>
        <w:t xml:space="preserve">Etwas </w:t>
      </w:r>
      <w:r w:rsidRPr="00E94EE3">
        <w:rPr>
          <w:rFonts w:ascii="Lato Light" w:hAnsi="Lato Light" w:cstheme="minorHAnsi"/>
          <w:color w:val="000000" w:themeColor="text1"/>
          <w:kern w:val="1"/>
        </w:rPr>
        <w:t>Reparieren</w:t>
      </w:r>
    </w:p>
    <w:p w14:paraId="71694B09"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Etwas herstellen</w:t>
      </w:r>
    </w:p>
    <w:p w14:paraId="6F709D57"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lastRenderedPageBreak/>
        <w:t>•</w:t>
      </w:r>
      <w:r w:rsidRPr="00E94EE3">
        <w:rPr>
          <w:rFonts w:ascii="Lato Light" w:hAnsi="Lato Light" w:cstheme="minorHAnsi"/>
          <w:color w:val="000000" w:themeColor="text1"/>
          <w:kern w:val="1"/>
        </w:rPr>
        <w:tab/>
        <w:t>Etwas installieren</w:t>
      </w:r>
    </w:p>
    <w:p w14:paraId="4E510339"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Restaurieren</w:t>
      </w:r>
    </w:p>
    <w:p w14:paraId="14F57BD9"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Sich bewegen/Trainieren</w:t>
      </w:r>
    </w:p>
    <w:p w14:paraId="289CFB04"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Tiere versorgen</w:t>
      </w:r>
    </w:p>
    <w:p w14:paraId="2956915C"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p w14:paraId="79134624" w14:textId="77777777" w:rsidR="00E94EE3" w:rsidRPr="00745448" w:rsidRDefault="00E94EE3" w:rsidP="00E94EE3">
      <w:pPr>
        <w:pStyle w:val="berschrift3"/>
        <w:rPr>
          <w:rFonts w:ascii="Lato Light" w:hAnsi="Lato Light" w:cstheme="minorHAnsi"/>
        </w:rPr>
      </w:pPr>
      <w:bookmarkStart w:id="15" w:name="_Toc11165014"/>
      <w:r w:rsidRPr="00E94EE3">
        <w:rPr>
          <w:rFonts w:ascii="Lato Light" w:hAnsi="Lato Light" w:cstheme="minorHAnsi"/>
        </w:rPr>
        <w:t>Denkarbeit</w:t>
      </w:r>
      <w:bookmarkEnd w:id="15"/>
    </w:p>
    <w:p w14:paraId="7376DD78" w14:textId="77777777" w:rsidR="00E94EE3" w:rsidRPr="00E94EE3" w:rsidRDefault="00E94EE3" w:rsidP="00E94EE3">
      <w:pPr>
        <w:rPr>
          <w:rFonts w:ascii="Lato Light" w:hAnsi="Lato Light" w:cstheme="minorHAnsi"/>
          <w:color w:val="000000" w:themeColor="text1"/>
        </w:rPr>
      </w:pPr>
    </w:p>
    <w:p w14:paraId="321B3151"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Analysieren</w:t>
      </w:r>
    </w:p>
    <w:p w14:paraId="583FB97B"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Neue Dinge lernen</w:t>
      </w:r>
    </w:p>
    <w:p w14:paraId="1FBB8159"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Auswerten</w:t>
      </w:r>
    </w:p>
    <w:p w14:paraId="775DE8C1"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Berechnen</w:t>
      </w:r>
    </w:p>
    <w:p w14:paraId="68B72182"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Rechnen</w:t>
      </w:r>
    </w:p>
    <w:p w14:paraId="548D598F"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Detailgenau arbeiten</w:t>
      </w:r>
    </w:p>
    <w:p w14:paraId="4DB19AEA"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Programmieren</w:t>
      </w:r>
    </w:p>
    <w:p w14:paraId="3190E64A"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Kalkulieren</w:t>
      </w:r>
    </w:p>
    <w:p w14:paraId="1EDF7236"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Mit Zahlen arbeiten</w:t>
      </w:r>
    </w:p>
    <w:p w14:paraId="7D2D4679"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Klassifizieren</w:t>
      </w:r>
    </w:p>
    <w:p w14:paraId="4CF58D63"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Zusammenfassen</w:t>
      </w:r>
    </w:p>
    <w:p w14:paraId="033DEB81"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Zusammenhänge erkennen</w:t>
      </w:r>
    </w:p>
    <w:p w14:paraId="798073D9" w14:textId="77777777" w:rsidR="00E94EE3" w:rsidRPr="00745448"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 xml:space="preserve">Interdisziplinär denken </w:t>
      </w:r>
      <w:r w:rsidRPr="00745448">
        <w:rPr>
          <w:rFonts w:ascii="Lato Light" w:hAnsi="Lato Light" w:cstheme="minorHAnsi"/>
          <w:color w:val="000000" w:themeColor="text1"/>
          <w:kern w:val="1"/>
        </w:rPr>
        <w:t>(über verschiedene Bereiche</w:t>
      </w:r>
    </w:p>
    <w:p w14:paraId="4FE950AE"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745448">
        <w:rPr>
          <w:rFonts w:ascii="Lato Light" w:hAnsi="Lato Light" w:cstheme="minorHAnsi"/>
          <w:color w:val="000000" w:themeColor="text1"/>
          <w:kern w:val="1"/>
        </w:rPr>
        <w:tab/>
        <w:t>Hinweg Zusammenhänge finden)</w:t>
      </w:r>
    </w:p>
    <w:p w14:paraId="44C915ED"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Wirtschaften</w:t>
      </w:r>
    </w:p>
    <w:p w14:paraId="715B0275"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Einkaufen</w:t>
      </w:r>
    </w:p>
    <w:p w14:paraId="4B7A28C8"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Verkaufen</w:t>
      </w:r>
    </w:p>
    <w:p w14:paraId="287B5840"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p w14:paraId="1EF54FB1" w14:textId="77777777" w:rsidR="00E94EE3" w:rsidRPr="00745448" w:rsidRDefault="00E94EE3" w:rsidP="00E94EE3">
      <w:pPr>
        <w:pStyle w:val="berschrift3"/>
        <w:rPr>
          <w:rFonts w:ascii="Lato Light" w:hAnsi="Lato Light" w:cstheme="minorHAnsi"/>
        </w:rPr>
      </w:pPr>
      <w:bookmarkStart w:id="16" w:name="_Toc11165015"/>
      <w:r w:rsidRPr="00E94EE3">
        <w:rPr>
          <w:rFonts w:ascii="Lato Light" w:hAnsi="Lato Light" w:cstheme="minorHAnsi"/>
        </w:rPr>
        <w:t>Mit Menschen zusammenarbeiten</w:t>
      </w:r>
      <w:bookmarkEnd w:id="16"/>
    </w:p>
    <w:p w14:paraId="43FEF4DE" w14:textId="77777777" w:rsidR="00E94EE3" w:rsidRPr="00E94EE3" w:rsidRDefault="00E94EE3" w:rsidP="00E94EE3">
      <w:pPr>
        <w:rPr>
          <w:rFonts w:ascii="Lato Light" w:hAnsi="Lato Light" w:cstheme="minorHAnsi"/>
          <w:color w:val="000000" w:themeColor="text1"/>
        </w:rPr>
      </w:pPr>
    </w:p>
    <w:p w14:paraId="2704D200"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Menschen zusammenbringen</w:t>
      </w:r>
    </w:p>
    <w:p w14:paraId="7EF90C4F"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Zwischen Menschen vermitteln</w:t>
      </w:r>
    </w:p>
    <w:p w14:paraId="335A2963"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lastRenderedPageBreak/>
        <w:t>•</w:t>
      </w:r>
      <w:r w:rsidRPr="00E94EE3">
        <w:rPr>
          <w:rFonts w:ascii="Lato Light" w:hAnsi="Lato Light" w:cstheme="minorHAnsi"/>
          <w:color w:val="000000" w:themeColor="text1"/>
          <w:kern w:val="1"/>
        </w:rPr>
        <w:tab/>
        <w:t>Repräsentieren</w:t>
      </w:r>
    </w:p>
    <w:p w14:paraId="24F28A04"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Befragen</w:t>
      </w:r>
    </w:p>
    <w:p w14:paraId="07A58722"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Argumentieren</w:t>
      </w:r>
    </w:p>
    <w:p w14:paraId="743DE85C"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Moderieren</w:t>
      </w:r>
    </w:p>
    <w:p w14:paraId="0607F66E"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Beraten</w:t>
      </w:r>
    </w:p>
    <w:p w14:paraId="7A8587BD"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Sich in andere einfühlen</w:t>
      </w:r>
    </w:p>
    <w:p w14:paraId="6FB55D2F"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Zuhören</w:t>
      </w:r>
    </w:p>
    <w:p w14:paraId="1BC4DA46"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 xml:space="preserve">Sprechen </w:t>
      </w:r>
    </w:p>
    <w:p w14:paraId="69F66F31"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Heilen</w:t>
      </w:r>
    </w:p>
    <w:p w14:paraId="2E149ABF"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Helfen</w:t>
      </w:r>
    </w:p>
    <w:p w14:paraId="67815319"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Verhandeln</w:t>
      </w:r>
    </w:p>
    <w:p w14:paraId="675DCB62" w14:textId="77777777" w:rsidR="00E94EE3" w:rsidRPr="00E94EE3" w:rsidRDefault="00E94EE3" w:rsidP="00E94EE3">
      <w:pPr>
        <w:autoSpaceDE w:val="0"/>
        <w:autoSpaceDN w:val="0"/>
        <w:adjustRightInd w:val="0"/>
        <w:spacing w:line="360" w:lineRule="auto"/>
        <w:jc w:val="right"/>
        <w:rPr>
          <w:rFonts w:ascii="Lato Light" w:hAnsi="Lato Light" w:cstheme="minorHAnsi"/>
          <w:color w:val="000000" w:themeColor="text1"/>
          <w:kern w:val="1"/>
        </w:rPr>
      </w:pPr>
    </w:p>
    <w:p w14:paraId="14505E9F" w14:textId="77777777" w:rsidR="00E94EE3" w:rsidRPr="00745448" w:rsidRDefault="00E94EE3" w:rsidP="00E94EE3">
      <w:pPr>
        <w:pStyle w:val="berschrift3"/>
        <w:rPr>
          <w:rFonts w:ascii="Lato Light" w:hAnsi="Lato Light" w:cstheme="minorHAnsi"/>
        </w:rPr>
      </w:pPr>
      <w:bookmarkStart w:id="17" w:name="_Toc11165016"/>
      <w:r w:rsidRPr="00E94EE3">
        <w:rPr>
          <w:rFonts w:ascii="Lato Light" w:hAnsi="Lato Light" w:cstheme="minorHAnsi"/>
        </w:rPr>
        <w:t>Menschen anleiten/führen</w:t>
      </w:r>
      <w:bookmarkEnd w:id="17"/>
    </w:p>
    <w:p w14:paraId="6A4AC271" w14:textId="77777777" w:rsidR="00E94EE3" w:rsidRPr="00E94EE3" w:rsidRDefault="00E94EE3" w:rsidP="00E94EE3">
      <w:pPr>
        <w:rPr>
          <w:rFonts w:ascii="Lato Light" w:hAnsi="Lato Light" w:cstheme="minorHAnsi"/>
          <w:color w:val="000000" w:themeColor="text1"/>
        </w:rPr>
      </w:pPr>
    </w:p>
    <w:p w14:paraId="51124A3B"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 xml:space="preserve">Motivieren </w:t>
      </w:r>
    </w:p>
    <w:p w14:paraId="45B6A9D3"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Andere ausbilden</w:t>
      </w:r>
    </w:p>
    <w:p w14:paraId="0B9DEF2E"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Lehren</w:t>
      </w:r>
    </w:p>
    <w:p w14:paraId="44ED5DED"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Teams führen</w:t>
      </w:r>
    </w:p>
    <w:p w14:paraId="61391900"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Präsentieren</w:t>
      </w:r>
    </w:p>
    <w:p w14:paraId="6680EEE9"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Kontrollieren</w:t>
      </w:r>
    </w:p>
    <w:p w14:paraId="7B5A5FA5"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Überwachen</w:t>
      </w:r>
    </w:p>
    <w:p w14:paraId="55143892"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Bestimmen</w:t>
      </w:r>
    </w:p>
    <w:p w14:paraId="03CB2E28"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Entscheiden</w:t>
      </w:r>
    </w:p>
    <w:p w14:paraId="24B66456"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Etwas durchsetzen</w:t>
      </w:r>
    </w:p>
    <w:p w14:paraId="04340CBD"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Verhandeln</w:t>
      </w:r>
    </w:p>
    <w:p w14:paraId="5BD96BCD"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Konflikte schlichten</w:t>
      </w:r>
    </w:p>
    <w:p w14:paraId="3F0979B4" w14:textId="3510D82C" w:rsidR="00E94EE3" w:rsidRDefault="00E94EE3" w:rsidP="00E94EE3">
      <w:pPr>
        <w:autoSpaceDE w:val="0"/>
        <w:autoSpaceDN w:val="0"/>
        <w:adjustRightInd w:val="0"/>
        <w:spacing w:line="360" w:lineRule="auto"/>
        <w:rPr>
          <w:rFonts w:ascii="Lato Light" w:hAnsi="Lato Light" w:cstheme="minorHAnsi"/>
          <w:color w:val="000000" w:themeColor="text1"/>
          <w:kern w:val="1"/>
        </w:rPr>
      </w:pPr>
    </w:p>
    <w:p w14:paraId="6241DC69" w14:textId="77777777" w:rsidR="00D64D9D" w:rsidRPr="00E94EE3" w:rsidRDefault="00D64D9D" w:rsidP="00E94EE3">
      <w:pPr>
        <w:autoSpaceDE w:val="0"/>
        <w:autoSpaceDN w:val="0"/>
        <w:adjustRightInd w:val="0"/>
        <w:spacing w:line="360" w:lineRule="auto"/>
        <w:rPr>
          <w:rFonts w:ascii="Lato Light" w:hAnsi="Lato Light" w:cstheme="minorHAnsi"/>
          <w:color w:val="000000" w:themeColor="text1"/>
          <w:kern w:val="1"/>
        </w:rPr>
      </w:pPr>
    </w:p>
    <w:p w14:paraId="698ECD3F" w14:textId="77777777" w:rsidR="00E94EE3" w:rsidRPr="00745448" w:rsidRDefault="00E94EE3" w:rsidP="00E94EE3">
      <w:pPr>
        <w:pStyle w:val="berschrift3"/>
        <w:rPr>
          <w:rFonts w:ascii="Lato Light" w:hAnsi="Lato Light" w:cstheme="minorHAnsi"/>
        </w:rPr>
      </w:pPr>
      <w:bookmarkStart w:id="18" w:name="_Toc11165017"/>
      <w:r w:rsidRPr="00E94EE3">
        <w:rPr>
          <w:rFonts w:ascii="Lato Light" w:hAnsi="Lato Light" w:cstheme="minorHAnsi"/>
        </w:rPr>
        <w:lastRenderedPageBreak/>
        <w:t>Künstlerisch/kreativ sein</w:t>
      </w:r>
      <w:bookmarkEnd w:id="18"/>
    </w:p>
    <w:p w14:paraId="2664E871" w14:textId="77777777" w:rsidR="00E94EE3" w:rsidRPr="00E94EE3" w:rsidRDefault="00E94EE3" w:rsidP="00E94EE3">
      <w:pPr>
        <w:rPr>
          <w:rFonts w:ascii="Lato Light" w:hAnsi="Lato Light" w:cstheme="minorHAnsi"/>
          <w:color w:val="000000" w:themeColor="text1"/>
        </w:rPr>
      </w:pPr>
    </w:p>
    <w:p w14:paraId="083608E0"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Musizieren, nämlich:</w:t>
      </w:r>
    </w:p>
    <w:p w14:paraId="1BFF3A57"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Singen</w:t>
      </w:r>
    </w:p>
    <w:p w14:paraId="296DE197"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Malen</w:t>
      </w:r>
    </w:p>
    <w:p w14:paraId="77742A5B"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Zeichnen</w:t>
      </w:r>
    </w:p>
    <w:p w14:paraId="3E89D05B"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Etwas illustrieren</w:t>
      </w:r>
    </w:p>
    <w:p w14:paraId="480B1118"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Einrichten</w:t>
      </w:r>
    </w:p>
    <w:p w14:paraId="6B9B9DFB"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Verschönern</w:t>
      </w:r>
    </w:p>
    <w:p w14:paraId="4C08A556"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Schauspielern</w:t>
      </w:r>
    </w:p>
    <w:p w14:paraId="02BBB787"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Künstlerisch darstellen</w:t>
      </w:r>
    </w:p>
    <w:p w14:paraId="767C5D01"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Spielen</w:t>
      </w:r>
    </w:p>
    <w:p w14:paraId="1C08DA97"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Filmen</w:t>
      </w:r>
    </w:p>
    <w:p w14:paraId="1AB69A90"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Vertonen</w:t>
      </w:r>
    </w:p>
    <w:p w14:paraId="6A5459A1"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p w14:paraId="40FF7517" w14:textId="77777777" w:rsidR="00E94EE3" w:rsidRPr="00745448" w:rsidRDefault="00E94EE3" w:rsidP="00E94EE3">
      <w:pPr>
        <w:pStyle w:val="berschrift3"/>
        <w:rPr>
          <w:rFonts w:ascii="Lato Light" w:hAnsi="Lato Light" w:cstheme="minorHAnsi"/>
        </w:rPr>
      </w:pPr>
      <w:bookmarkStart w:id="19" w:name="_Toc11165018"/>
      <w:r w:rsidRPr="00E94EE3">
        <w:rPr>
          <w:rFonts w:ascii="Lato Light" w:hAnsi="Lato Light" w:cstheme="minorHAnsi"/>
        </w:rPr>
        <w:t>Etwas organisieren/in die Hand nehmen</w:t>
      </w:r>
      <w:bookmarkEnd w:id="19"/>
    </w:p>
    <w:p w14:paraId="233BDA02" w14:textId="77777777" w:rsidR="00E94EE3" w:rsidRPr="00E94EE3" w:rsidRDefault="00E94EE3" w:rsidP="00E94EE3">
      <w:pPr>
        <w:rPr>
          <w:rFonts w:ascii="Lato Light" w:hAnsi="Lato Light" w:cstheme="minorHAnsi"/>
          <w:color w:val="000000" w:themeColor="text1"/>
        </w:rPr>
      </w:pPr>
    </w:p>
    <w:p w14:paraId="4A2752B9"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Organisieren</w:t>
      </w:r>
    </w:p>
    <w:p w14:paraId="619D4E6F"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Planen</w:t>
      </w:r>
    </w:p>
    <w:p w14:paraId="6AD6E03F"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Konzipieren</w:t>
      </w:r>
    </w:p>
    <w:p w14:paraId="5065CE9E"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Verwalten</w:t>
      </w:r>
    </w:p>
    <w:p w14:paraId="6CB45571"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Recherchieren</w:t>
      </w:r>
    </w:p>
    <w:p w14:paraId="5D3ECC48"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Sammeln</w:t>
      </w:r>
    </w:p>
    <w:p w14:paraId="4D2FC64A"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Etwas steuern</w:t>
      </w:r>
    </w:p>
    <w:p w14:paraId="3CD6E072"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Veranstalten</w:t>
      </w:r>
    </w:p>
    <w:p w14:paraId="1A6D4DE8" w14:textId="77777777" w:rsidR="00E94EE3" w:rsidRPr="00E94EE3" w:rsidRDefault="00E94EE3" w:rsidP="00E94EE3">
      <w:pPr>
        <w:autoSpaceDE w:val="0"/>
        <w:autoSpaceDN w:val="0"/>
        <w:adjustRightInd w:val="0"/>
        <w:spacing w:line="360" w:lineRule="auto"/>
        <w:jc w:val="right"/>
        <w:rPr>
          <w:rFonts w:ascii="Lato Light" w:hAnsi="Lato Light" w:cstheme="minorHAnsi"/>
          <w:color w:val="000000" w:themeColor="text1"/>
          <w:kern w:val="1"/>
        </w:rPr>
      </w:pPr>
    </w:p>
    <w:p w14:paraId="6E52849C" w14:textId="77777777" w:rsidR="00E94EE3" w:rsidRPr="00745448" w:rsidRDefault="00E94EE3" w:rsidP="00E94EE3">
      <w:pPr>
        <w:pStyle w:val="berschrift3"/>
        <w:rPr>
          <w:rFonts w:ascii="Lato Light" w:hAnsi="Lato Light" w:cstheme="minorHAnsi"/>
        </w:rPr>
      </w:pPr>
      <w:bookmarkStart w:id="20" w:name="_Toc11165019"/>
      <w:r w:rsidRPr="00E94EE3">
        <w:rPr>
          <w:rFonts w:ascii="Lato Light" w:hAnsi="Lato Light" w:cstheme="minorHAnsi"/>
        </w:rPr>
        <w:t>Etwas neu denken/machen</w:t>
      </w:r>
      <w:bookmarkEnd w:id="20"/>
    </w:p>
    <w:p w14:paraId="6EB651E0" w14:textId="77777777" w:rsidR="00E94EE3" w:rsidRPr="00E94EE3" w:rsidRDefault="00E94EE3" w:rsidP="00E94EE3">
      <w:pPr>
        <w:rPr>
          <w:rFonts w:ascii="Lato Light" w:hAnsi="Lato Light" w:cstheme="minorHAnsi"/>
          <w:color w:val="000000" w:themeColor="text1"/>
        </w:rPr>
      </w:pPr>
    </w:p>
    <w:p w14:paraId="636FEC4B"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Etwas konstruieren</w:t>
      </w:r>
    </w:p>
    <w:p w14:paraId="57C8E511"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Etwas entwickeln</w:t>
      </w:r>
    </w:p>
    <w:p w14:paraId="5108A5A0"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lastRenderedPageBreak/>
        <w:t>•</w:t>
      </w:r>
      <w:r w:rsidRPr="00E94EE3">
        <w:rPr>
          <w:rFonts w:ascii="Lato Light" w:hAnsi="Lato Light" w:cstheme="minorHAnsi"/>
          <w:color w:val="000000" w:themeColor="text1"/>
          <w:kern w:val="1"/>
        </w:rPr>
        <w:tab/>
        <w:t>Etwas entwerfen</w:t>
      </w:r>
    </w:p>
    <w:p w14:paraId="53C6CCE8"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Etwas erfinden</w:t>
      </w:r>
    </w:p>
    <w:p w14:paraId="0CAFBBB2"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E</w:t>
      </w:r>
      <w:r w:rsidRPr="00745448">
        <w:rPr>
          <w:rFonts w:ascii="Lato Light" w:hAnsi="Lato Light" w:cstheme="minorHAnsi"/>
          <w:color w:val="000000" w:themeColor="text1"/>
          <w:kern w:val="1"/>
        </w:rPr>
        <w:t>twas e</w:t>
      </w:r>
      <w:r w:rsidRPr="00E94EE3">
        <w:rPr>
          <w:rFonts w:ascii="Lato Light" w:hAnsi="Lato Light" w:cstheme="minorHAnsi"/>
          <w:color w:val="000000" w:themeColor="text1"/>
          <w:kern w:val="1"/>
        </w:rPr>
        <w:t>rforschen</w:t>
      </w:r>
    </w:p>
    <w:p w14:paraId="4CC06638"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Neue Dinge lernen</w:t>
      </w:r>
    </w:p>
    <w:p w14:paraId="0C1E41EC"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Lösungen finden</w:t>
      </w:r>
    </w:p>
    <w:p w14:paraId="7FD3AA76" w14:textId="77777777" w:rsidR="00E94EE3" w:rsidRPr="00E94EE3" w:rsidRDefault="00E94EE3" w:rsidP="00E94EE3">
      <w:pPr>
        <w:autoSpaceDE w:val="0"/>
        <w:autoSpaceDN w:val="0"/>
        <w:adjustRightInd w:val="0"/>
        <w:spacing w:line="360" w:lineRule="auto"/>
        <w:jc w:val="right"/>
        <w:rPr>
          <w:rFonts w:ascii="Lato Light" w:hAnsi="Lato Light" w:cstheme="minorHAnsi"/>
          <w:color w:val="000000" w:themeColor="text1"/>
          <w:kern w:val="1"/>
        </w:rPr>
      </w:pPr>
    </w:p>
    <w:p w14:paraId="763F65C1" w14:textId="77777777" w:rsidR="00E94EE3" w:rsidRPr="00745448" w:rsidRDefault="00E94EE3" w:rsidP="00E94EE3">
      <w:pPr>
        <w:pStyle w:val="berschrift3"/>
        <w:rPr>
          <w:rFonts w:ascii="Lato Light" w:hAnsi="Lato Light" w:cstheme="minorHAnsi"/>
        </w:rPr>
      </w:pPr>
      <w:bookmarkStart w:id="21" w:name="_Toc11165020"/>
      <w:r w:rsidRPr="00E94EE3">
        <w:rPr>
          <w:rFonts w:ascii="Lato Light" w:hAnsi="Lato Light" w:cstheme="minorHAnsi"/>
        </w:rPr>
        <w:t>Mit Sprache arbeiten</w:t>
      </w:r>
      <w:bookmarkEnd w:id="21"/>
    </w:p>
    <w:p w14:paraId="792F84BC" w14:textId="77777777" w:rsidR="00E94EE3" w:rsidRPr="00E94EE3" w:rsidRDefault="00E94EE3" w:rsidP="00E94EE3">
      <w:pPr>
        <w:rPr>
          <w:rFonts w:ascii="Lato Light" w:hAnsi="Lato Light" w:cstheme="minorHAnsi"/>
          <w:color w:val="000000" w:themeColor="text1"/>
        </w:rPr>
      </w:pPr>
    </w:p>
    <w:p w14:paraId="2F042898"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Übersetzen</w:t>
      </w:r>
    </w:p>
    <w:p w14:paraId="4D961247"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Dolmetschen</w:t>
      </w:r>
    </w:p>
    <w:p w14:paraId="11481D70"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Interpretieren</w:t>
      </w:r>
    </w:p>
    <w:p w14:paraId="169E1DE4"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Schreiben</w:t>
      </w:r>
    </w:p>
    <w:p w14:paraId="4AED8340"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Lesen</w:t>
      </w:r>
    </w:p>
    <w:p w14:paraId="14D11CC6"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Sprechen</w:t>
      </w:r>
    </w:p>
    <w:p w14:paraId="35498856"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Überzeugen</w:t>
      </w:r>
    </w:p>
    <w:p w14:paraId="61000BC1" w14:textId="77777777" w:rsidR="00E94EE3" w:rsidRPr="00745448"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t>
      </w:r>
      <w:r w:rsidRPr="00E94EE3">
        <w:rPr>
          <w:rFonts w:ascii="Lato Light" w:hAnsi="Lato Light" w:cstheme="minorHAnsi"/>
          <w:color w:val="000000" w:themeColor="text1"/>
          <w:kern w:val="1"/>
        </w:rPr>
        <w:tab/>
        <w:t>Präsentieren</w:t>
      </w:r>
      <w:bookmarkStart w:id="22" w:name="Deine_Starken_und_Schwachen"/>
    </w:p>
    <w:p w14:paraId="14CE5C54" w14:textId="77777777" w:rsidR="00F80886" w:rsidRDefault="00F80886">
      <w:pPr>
        <w:rPr>
          <w:rFonts w:ascii="Lato Light" w:eastAsiaTheme="majorEastAsia" w:hAnsi="Lato Light" w:cstheme="minorHAnsi"/>
          <w:color w:val="000000" w:themeColor="text1"/>
          <w:sz w:val="32"/>
          <w:szCs w:val="32"/>
        </w:rPr>
      </w:pPr>
      <w:bookmarkStart w:id="23" w:name="_Toc11165021"/>
      <w:r>
        <w:rPr>
          <w:rFonts w:ascii="Lato Light" w:hAnsi="Lato Light" w:cstheme="minorHAnsi"/>
        </w:rPr>
        <w:br w:type="page"/>
      </w:r>
    </w:p>
    <w:p w14:paraId="15055C52" w14:textId="007EA00A" w:rsidR="00E94EE3" w:rsidRPr="00E94EE3" w:rsidRDefault="00E94EE3" w:rsidP="00E94EE3">
      <w:pPr>
        <w:pStyle w:val="berschrift2"/>
        <w:rPr>
          <w:rFonts w:ascii="Lato Black" w:hAnsi="Lato Black" w:cstheme="minorHAnsi"/>
          <w:b/>
        </w:rPr>
      </w:pPr>
      <w:r w:rsidRPr="00E94EE3">
        <w:rPr>
          <w:rFonts w:ascii="Lato Black" w:hAnsi="Lato Black" w:cstheme="minorHAnsi"/>
          <w:b/>
        </w:rPr>
        <w:lastRenderedPageBreak/>
        <w:t>Deine</w:t>
      </w:r>
      <w:bookmarkEnd w:id="22"/>
      <w:r w:rsidRPr="00E94EE3">
        <w:rPr>
          <w:rFonts w:ascii="Lato Black" w:hAnsi="Lato Black" w:cstheme="minorHAnsi"/>
          <w:b/>
        </w:rPr>
        <w:t xml:space="preserve"> Stärken und Schwächen</w:t>
      </w:r>
      <w:bookmarkEnd w:id="23"/>
    </w:p>
    <w:p w14:paraId="09B3787B"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4521AD1F" w14:textId="13F0306E"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Stärken sind etwas, was du wirklich gern machst und dir </w:t>
      </w:r>
      <w:r w:rsidRPr="00745448">
        <w:rPr>
          <w:rFonts w:ascii="Lato Light" w:hAnsi="Lato Light" w:cstheme="minorHAnsi"/>
          <w:color w:val="000000" w:themeColor="text1"/>
          <w:kern w:val="1"/>
        </w:rPr>
        <w:t xml:space="preserve">gleichzeitig </w:t>
      </w:r>
      <w:r w:rsidRPr="00E94EE3">
        <w:rPr>
          <w:rFonts w:ascii="Lato Light" w:hAnsi="Lato Light" w:cstheme="minorHAnsi"/>
          <w:color w:val="000000" w:themeColor="text1"/>
          <w:kern w:val="1"/>
        </w:rPr>
        <w:t xml:space="preserve">ganz besonders </w:t>
      </w:r>
      <w:proofErr w:type="gramStart"/>
      <w:r w:rsidRPr="00E94EE3">
        <w:rPr>
          <w:rFonts w:ascii="Lato Light" w:hAnsi="Lato Light" w:cstheme="minorHAnsi"/>
          <w:color w:val="000000" w:themeColor="text1"/>
          <w:kern w:val="1"/>
        </w:rPr>
        <w:t>leicht</w:t>
      </w:r>
      <w:r w:rsidR="00F80886">
        <w:rPr>
          <w:rFonts w:ascii="Lato Light" w:hAnsi="Lato Light" w:cstheme="minorHAnsi"/>
          <w:color w:val="000000" w:themeColor="text1"/>
          <w:kern w:val="1"/>
        </w:rPr>
        <w:t xml:space="preserve"> </w:t>
      </w:r>
      <w:r w:rsidRPr="00E94EE3">
        <w:rPr>
          <w:rFonts w:ascii="Lato Light" w:hAnsi="Lato Light" w:cstheme="minorHAnsi"/>
          <w:color w:val="000000" w:themeColor="text1"/>
          <w:kern w:val="1"/>
        </w:rPr>
        <w:t>fällt</w:t>
      </w:r>
      <w:proofErr w:type="gramEnd"/>
      <w:r w:rsidRPr="00E94EE3">
        <w:rPr>
          <w:rFonts w:ascii="Lato Light" w:hAnsi="Lato Light" w:cstheme="minorHAnsi"/>
          <w:color w:val="000000" w:themeColor="text1"/>
          <w:kern w:val="1"/>
        </w:rPr>
        <w:t>.</w:t>
      </w:r>
      <w:r>
        <w:rPr>
          <w:rFonts w:ascii="Lato Light" w:hAnsi="Lato Light" w:cstheme="minorHAnsi"/>
          <w:color w:val="000000" w:themeColor="text1"/>
          <w:kern w:val="1"/>
        </w:rPr>
        <w:t xml:space="preserve"> </w:t>
      </w:r>
    </w:p>
    <w:p w14:paraId="37FB5F12"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p>
    <w:p w14:paraId="417B0317" w14:textId="77777777" w:rsidR="00E94EE3" w:rsidRPr="00745448" w:rsidRDefault="00E94EE3" w:rsidP="00E94EE3">
      <w:pPr>
        <w:pStyle w:val="Listenabsatz"/>
        <w:numPr>
          <w:ilvl w:val="0"/>
          <w:numId w:val="18"/>
        </w:num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Was von diesen Tätigkeiten liegt dir besonders?  </w:t>
      </w:r>
      <w:r w:rsidRPr="00745448">
        <w:rPr>
          <w:rFonts w:ascii="Lato Light" w:hAnsi="Lato Light" w:cstheme="minorHAnsi"/>
          <w:color w:val="000000" w:themeColor="text1"/>
          <w:kern w:val="1"/>
        </w:rPr>
        <w:t>Worin bist du besser als die meisten anderen deiner Freunde</w:t>
      </w:r>
      <w:r w:rsidRPr="00E94EE3">
        <w:rPr>
          <w:rFonts w:ascii="Lato Light" w:hAnsi="Lato Light" w:cstheme="minorHAnsi"/>
          <w:color w:val="000000" w:themeColor="text1"/>
          <w:kern w:val="1"/>
        </w:rPr>
        <w:t xml:space="preserve">? </w:t>
      </w:r>
    </w:p>
    <w:p w14:paraId="2732631F" w14:textId="77777777" w:rsidR="00E94EE3" w:rsidRPr="00E94EE3" w:rsidRDefault="00E94EE3" w:rsidP="00E94EE3">
      <w:pPr>
        <w:pStyle w:val="Listenabsatz"/>
        <w:numPr>
          <w:ilvl w:val="0"/>
          <w:numId w:val="18"/>
        </w:numPr>
        <w:tabs>
          <w:tab w:val="left" w:pos="560"/>
        </w:tabs>
        <w:autoSpaceDE w:val="0"/>
        <w:autoSpaceDN w:val="0"/>
        <w:adjustRightInd w:val="0"/>
        <w:spacing w:line="360" w:lineRule="auto"/>
        <w:rPr>
          <w:rFonts w:ascii="Lato Light" w:hAnsi="Lato Light" w:cstheme="minorHAnsi"/>
          <w:color w:val="000000" w:themeColor="text1"/>
          <w:kern w:val="1"/>
        </w:rPr>
      </w:pPr>
      <w:r w:rsidRPr="00745448">
        <w:rPr>
          <w:rFonts w:ascii="Lato Light" w:hAnsi="Lato Light" w:cstheme="minorHAnsi"/>
          <w:color w:val="000000" w:themeColor="text1"/>
          <w:kern w:val="1"/>
        </w:rPr>
        <w:t>Was bewundern andere immer an dir? Wofür erhältst du Komplimente?</w:t>
      </w:r>
    </w:p>
    <w:p w14:paraId="531166F7" w14:textId="12F3FE28" w:rsidR="00E94EE3" w:rsidRDefault="00E94EE3" w:rsidP="00E94EE3">
      <w:pPr>
        <w:pStyle w:val="Listenabsatz"/>
        <w:numPr>
          <w:ilvl w:val="0"/>
          <w:numId w:val="18"/>
        </w:num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Was ist so leicht, dass du denkst, das müsste doch eigentlich jeder können? </w:t>
      </w:r>
    </w:p>
    <w:p w14:paraId="356A068B" w14:textId="1D3E50ED" w:rsidR="00374382" w:rsidRPr="00745448" w:rsidRDefault="00374382" w:rsidP="00E94EE3">
      <w:pPr>
        <w:pStyle w:val="Listenabsatz"/>
        <w:numPr>
          <w:ilvl w:val="0"/>
          <w:numId w:val="18"/>
        </w:numPr>
        <w:tabs>
          <w:tab w:val="left" w:pos="560"/>
        </w:tabs>
        <w:autoSpaceDE w:val="0"/>
        <w:autoSpaceDN w:val="0"/>
        <w:adjustRightInd w:val="0"/>
        <w:spacing w:line="360" w:lineRule="auto"/>
        <w:rPr>
          <w:rFonts w:ascii="Lato Light" w:hAnsi="Lato Light" w:cstheme="minorHAnsi"/>
          <w:color w:val="000000" w:themeColor="text1"/>
          <w:kern w:val="1"/>
        </w:rPr>
      </w:pPr>
      <w:r>
        <w:rPr>
          <w:rFonts w:ascii="Lato Light" w:hAnsi="Lato Light" w:cstheme="minorHAnsi"/>
          <w:color w:val="000000" w:themeColor="text1"/>
          <w:kern w:val="1"/>
        </w:rPr>
        <w:t xml:space="preserve">Welche Soft Skills hast du? </w:t>
      </w:r>
    </w:p>
    <w:p w14:paraId="5DA7EF3D" w14:textId="13B18C7A" w:rsidR="00E94EE3" w:rsidRDefault="00E94EE3" w:rsidP="00E94EE3">
      <w:pPr>
        <w:pStyle w:val="Listenabsatz"/>
        <w:numPr>
          <w:ilvl w:val="0"/>
          <w:numId w:val="18"/>
        </w:num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Was davon möchtest du gern bei der Berufswahl berücksichtigen?</w:t>
      </w:r>
    </w:p>
    <w:p w14:paraId="1D66E01E" w14:textId="30EF0078" w:rsidR="00D64D9D" w:rsidRPr="00E94EE3" w:rsidRDefault="00D64D9D" w:rsidP="00E94EE3">
      <w:pPr>
        <w:pStyle w:val="Listenabsatz"/>
        <w:numPr>
          <w:ilvl w:val="0"/>
          <w:numId w:val="18"/>
        </w:numPr>
        <w:tabs>
          <w:tab w:val="left" w:pos="560"/>
        </w:tabs>
        <w:autoSpaceDE w:val="0"/>
        <w:autoSpaceDN w:val="0"/>
        <w:adjustRightInd w:val="0"/>
        <w:spacing w:line="360" w:lineRule="auto"/>
        <w:rPr>
          <w:rFonts w:ascii="Lato Light" w:hAnsi="Lato Light" w:cstheme="minorHAnsi"/>
          <w:color w:val="000000" w:themeColor="text1"/>
          <w:kern w:val="1"/>
        </w:rPr>
      </w:pPr>
      <w:r>
        <w:rPr>
          <w:rFonts w:ascii="Lato Light" w:hAnsi="Lato Light" w:cstheme="minorHAnsi"/>
          <w:color w:val="000000" w:themeColor="text1"/>
          <w:kern w:val="1"/>
        </w:rPr>
        <w:t xml:space="preserve">Wenn du eine Fremdeinschätzung von anderen brauchst, kannst du auch die obige Liste an Freunde und Familie verteilen und sie um eine Einschätzung deiner Stärken bitten. </w:t>
      </w:r>
    </w:p>
    <w:p w14:paraId="0E91EB61" w14:textId="77777777" w:rsidR="00E94EE3" w:rsidRDefault="00E94EE3" w:rsidP="00E94EE3">
      <w:pPr>
        <w:pStyle w:val="Listenabsatz"/>
        <w:numPr>
          <w:ilvl w:val="0"/>
          <w:numId w:val="18"/>
        </w:num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Achtung: Was wäre nur ein fauler</w:t>
      </w:r>
      <w:r w:rsidRPr="00745448">
        <w:rPr>
          <w:rFonts w:ascii="Lato Light" w:hAnsi="Lato Light" w:cstheme="minorHAnsi"/>
          <w:color w:val="000000" w:themeColor="text1"/>
          <w:kern w:val="1"/>
        </w:rPr>
        <w:t xml:space="preserve"> </w:t>
      </w:r>
      <w:r w:rsidRPr="00E94EE3">
        <w:rPr>
          <w:rFonts w:ascii="Lato Light" w:hAnsi="Lato Light" w:cstheme="minorHAnsi"/>
          <w:color w:val="000000" w:themeColor="text1"/>
          <w:kern w:val="1"/>
        </w:rPr>
        <w:t>Kompromiss</w:t>
      </w:r>
      <w:r w:rsidRPr="00745448">
        <w:rPr>
          <w:rFonts w:ascii="Lato Light" w:hAnsi="Lato Light" w:cstheme="minorHAnsi"/>
          <w:color w:val="000000" w:themeColor="text1"/>
          <w:kern w:val="1"/>
        </w:rPr>
        <w:t>, weil du vielleicht denkst, dass andere das von dir erwarten?</w:t>
      </w:r>
    </w:p>
    <w:p w14:paraId="0EFF9127" w14:textId="77777777" w:rsidR="00E94EE3" w:rsidRPr="00E94EE3" w:rsidRDefault="00E94EE3" w:rsidP="00E94EE3">
      <w:pPr>
        <w:pStyle w:val="Listenabsatz"/>
        <w:numPr>
          <w:ilvl w:val="0"/>
          <w:numId w:val="18"/>
        </w:numPr>
        <w:tabs>
          <w:tab w:val="left" w:pos="560"/>
        </w:tabs>
        <w:autoSpaceDE w:val="0"/>
        <w:autoSpaceDN w:val="0"/>
        <w:adjustRightInd w:val="0"/>
        <w:spacing w:line="360" w:lineRule="auto"/>
        <w:rPr>
          <w:rFonts w:ascii="Lato Light" w:hAnsi="Lato Light" w:cstheme="minorHAnsi"/>
          <w:color w:val="000000" w:themeColor="text1"/>
          <w:kern w:val="1"/>
        </w:rPr>
      </w:pPr>
      <w:r>
        <w:rPr>
          <w:rFonts w:ascii="Lato Light" w:hAnsi="Lato Light" w:cstheme="minorHAnsi"/>
          <w:color w:val="000000" w:themeColor="text1"/>
          <w:kern w:val="1"/>
        </w:rPr>
        <w:t>Bist du in irgendetwas so schwach, dass du es besser lassen solltest, weil dein Weg dann sehr mühsam und beschwerlich wird?</w:t>
      </w:r>
    </w:p>
    <w:p w14:paraId="7D703F62"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p>
    <w:p w14:paraId="563C97F9" w14:textId="77777777" w:rsidR="00E94EE3" w:rsidRDefault="00E94EE3" w:rsidP="00E94EE3">
      <w:pPr>
        <w:rPr>
          <w:rFonts w:ascii="Lato Light" w:hAnsi="Lato Light" w:cstheme="minorHAnsi"/>
          <w:color w:val="000000" w:themeColor="text1"/>
          <w:kern w:val="1"/>
        </w:rPr>
      </w:pPr>
    </w:p>
    <w:p w14:paraId="6D9F1195" w14:textId="77777777" w:rsidR="00E94EE3" w:rsidRDefault="00E94EE3" w:rsidP="00E94EE3">
      <w:pPr>
        <w:rPr>
          <w:rFonts w:ascii="Lato Light" w:hAnsi="Lato Light" w:cstheme="minorHAnsi"/>
          <w:color w:val="000000" w:themeColor="text1"/>
          <w:kern w:val="1"/>
        </w:rPr>
      </w:pPr>
    </w:p>
    <w:p w14:paraId="0A727113" w14:textId="77777777" w:rsidR="00E94EE3" w:rsidRDefault="00E94EE3" w:rsidP="00E94EE3">
      <w:pPr>
        <w:rPr>
          <w:rFonts w:ascii="Lato Light" w:hAnsi="Lato Light" w:cstheme="minorHAnsi"/>
          <w:color w:val="000000" w:themeColor="text1"/>
          <w:kern w:val="1"/>
        </w:rPr>
      </w:pPr>
    </w:p>
    <w:p w14:paraId="6368A7C3" w14:textId="77777777" w:rsidR="00E94EE3" w:rsidRDefault="00E94EE3" w:rsidP="00E94EE3">
      <w:pPr>
        <w:rPr>
          <w:rFonts w:ascii="Lato Light" w:hAnsi="Lato Light" w:cstheme="minorHAnsi"/>
          <w:color w:val="000000" w:themeColor="text1"/>
          <w:kern w:val="1"/>
        </w:rPr>
      </w:pPr>
    </w:p>
    <w:p w14:paraId="40F8D714" w14:textId="77777777" w:rsidR="00E94EE3" w:rsidRDefault="00E94EE3" w:rsidP="00E94EE3">
      <w:pPr>
        <w:rPr>
          <w:rFonts w:ascii="Lato Light" w:hAnsi="Lato Light" w:cstheme="minorHAnsi"/>
          <w:color w:val="000000" w:themeColor="text1"/>
          <w:kern w:val="1"/>
        </w:rPr>
      </w:pPr>
    </w:p>
    <w:p w14:paraId="2560020B" w14:textId="77777777" w:rsidR="00E94EE3" w:rsidRDefault="00E94EE3" w:rsidP="00E94EE3">
      <w:pPr>
        <w:rPr>
          <w:rFonts w:ascii="Lato Light" w:hAnsi="Lato Light" w:cstheme="minorHAnsi"/>
          <w:color w:val="000000" w:themeColor="text1"/>
          <w:kern w:val="1"/>
        </w:rPr>
      </w:pPr>
    </w:p>
    <w:p w14:paraId="6F3B296C" w14:textId="77777777" w:rsidR="00E94EE3" w:rsidRDefault="00E94EE3" w:rsidP="00E94EE3">
      <w:pPr>
        <w:rPr>
          <w:rFonts w:ascii="Lato Light" w:hAnsi="Lato Light" w:cstheme="minorHAnsi"/>
          <w:color w:val="000000" w:themeColor="text1"/>
          <w:kern w:val="1"/>
        </w:rPr>
      </w:pPr>
    </w:p>
    <w:p w14:paraId="4BB114BC" w14:textId="77777777" w:rsidR="00E94EE3" w:rsidRDefault="00E94EE3" w:rsidP="00E94EE3">
      <w:pPr>
        <w:rPr>
          <w:rFonts w:ascii="Lato Light" w:hAnsi="Lato Light" w:cstheme="minorHAnsi"/>
          <w:color w:val="000000" w:themeColor="text1"/>
          <w:kern w:val="1"/>
        </w:rPr>
      </w:pPr>
    </w:p>
    <w:p w14:paraId="63755DEA" w14:textId="77777777" w:rsidR="00E94EE3" w:rsidRDefault="00E94EE3" w:rsidP="00E94EE3">
      <w:pPr>
        <w:rPr>
          <w:rFonts w:ascii="Lato Light" w:hAnsi="Lato Light" w:cstheme="minorHAnsi"/>
          <w:color w:val="000000" w:themeColor="text1"/>
          <w:kern w:val="1"/>
        </w:rPr>
      </w:pPr>
    </w:p>
    <w:p w14:paraId="28A0D03F" w14:textId="77777777" w:rsidR="00E94EE3" w:rsidRDefault="00E94EE3" w:rsidP="00E94EE3">
      <w:pPr>
        <w:rPr>
          <w:rFonts w:ascii="Lato Light" w:hAnsi="Lato Light" w:cstheme="minorHAnsi"/>
          <w:color w:val="000000" w:themeColor="text1"/>
          <w:kern w:val="1"/>
        </w:rPr>
      </w:pPr>
    </w:p>
    <w:p w14:paraId="3C61CC7D" w14:textId="77777777" w:rsidR="00E94EE3" w:rsidRDefault="00E94EE3" w:rsidP="00E94EE3">
      <w:pPr>
        <w:rPr>
          <w:rFonts w:ascii="Lato Light" w:hAnsi="Lato Light" w:cstheme="minorHAnsi"/>
          <w:color w:val="000000" w:themeColor="text1"/>
          <w:kern w:val="1"/>
        </w:rPr>
      </w:pPr>
    </w:p>
    <w:p w14:paraId="0EEEBBD1" w14:textId="77777777" w:rsidR="00E94EE3" w:rsidRDefault="00E94EE3" w:rsidP="00E94EE3">
      <w:pPr>
        <w:rPr>
          <w:rFonts w:ascii="Lato Light" w:hAnsi="Lato Light" w:cstheme="minorHAnsi"/>
          <w:color w:val="000000" w:themeColor="text1"/>
          <w:kern w:val="1"/>
        </w:rPr>
      </w:pPr>
    </w:p>
    <w:p w14:paraId="77A803AF" w14:textId="77777777" w:rsidR="00E94EE3" w:rsidRDefault="00E94EE3" w:rsidP="00E94EE3">
      <w:pPr>
        <w:rPr>
          <w:rFonts w:ascii="Lato Light" w:hAnsi="Lato Light" w:cstheme="minorHAnsi"/>
          <w:color w:val="000000" w:themeColor="text1"/>
          <w:kern w:val="1"/>
        </w:rPr>
      </w:pPr>
    </w:p>
    <w:p w14:paraId="08E865EA" w14:textId="77777777" w:rsidR="00F80886" w:rsidRDefault="00F80886">
      <w:pPr>
        <w:rPr>
          <w:rFonts w:ascii="Lato Black" w:eastAsiaTheme="majorEastAsia" w:hAnsi="Lato Black" w:cstheme="minorHAnsi"/>
          <w:b/>
          <w:color w:val="000000" w:themeColor="text1"/>
          <w:sz w:val="32"/>
          <w:szCs w:val="32"/>
        </w:rPr>
      </w:pPr>
      <w:bookmarkStart w:id="24" w:name="Motivationen"/>
      <w:bookmarkStart w:id="25" w:name="_Toc11165024"/>
      <w:bookmarkStart w:id="26" w:name="_GoBack"/>
      <w:bookmarkEnd w:id="26"/>
      <w:r>
        <w:rPr>
          <w:rFonts w:ascii="Lato Black" w:hAnsi="Lato Black" w:cstheme="minorHAnsi"/>
          <w:b/>
        </w:rPr>
        <w:br w:type="page"/>
      </w:r>
    </w:p>
    <w:p w14:paraId="786CCDAD" w14:textId="4BB8BAF0" w:rsidR="00E94EE3" w:rsidRPr="00E94EE3" w:rsidRDefault="00E94EE3" w:rsidP="00E94EE3">
      <w:pPr>
        <w:pStyle w:val="berschrift2"/>
        <w:rPr>
          <w:rFonts w:ascii="Lato Black" w:hAnsi="Lato Black" w:cstheme="minorHAnsi"/>
          <w:b/>
        </w:rPr>
      </w:pPr>
      <w:r w:rsidRPr="00E94EE3">
        <w:rPr>
          <w:rFonts w:ascii="Lato Black" w:hAnsi="Lato Black" w:cstheme="minorHAnsi"/>
          <w:b/>
        </w:rPr>
        <w:lastRenderedPageBreak/>
        <w:t>Was ist deine Motivation?</w:t>
      </w:r>
      <w:bookmarkEnd w:id="24"/>
      <w:bookmarkEnd w:id="25"/>
    </w:p>
    <w:p w14:paraId="011B648E"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28779331" w14:textId="73C84C6C" w:rsidR="00E94EE3" w:rsidRPr="00E94EE3" w:rsidRDefault="00E94EE3" w:rsidP="00E94EE3">
      <w:pPr>
        <w:numPr>
          <w:ilvl w:val="0"/>
          <w:numId w:val="12"/>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Wozu </w:t>
      </w:r>
      <w:r w:rsidR="00F80886">
        <w:rPr>
          <w:rFonts w:ascii="Lato Light" w:hAnsi="Lato Light" w:cstheme="minorHAnsi"/>
          <w:color w:val="000000" w:themeColor="text1"/>
          <w:kern w:val="1"/>
        </w:rPr>
        <w:t xml:space="preserve">willst du </w:t>
      </w:r>
      <w:r w:rsidRPr="00E94EE3">
        <w:rPr>
          <w:rFonts w:ascii="Lato Light" w:hAnsi="Lato Light" w:cstheme="minorHAnsi"/>
          <w:color w:val="000000" w:themeColor="text1"/>
          <w:kern w:val="1"/>
        </w:rPr>
        <w:t>arbeite</w:t>
      </w:r>
      <w:r w:rsidR="00F80886">
        <w:rPr>
          <w:rFonts w:ascii="Lato Light" w:hAnsi="Lato Light" w:cstheme="minorHAnsi"/>
          <w:color w:val="000000" w:themeColor="text1"/>
          <w:kern w:val="1"/>
        </w:rPr>
        <w:t>n</w:t>
      </w:r>
      <w:r w:rsidRPr="00E94EE3">
        <w:rPr>
          <w:rFonts w:ascii="Lato Light" w:hAnsi="Lato Light" w:cstheme="minorHAnsi"/>
          <w:color w:val="000000" w:themeColor="text1"/>
          <w:kern w:val="1"/>
        </w:rPr>
        <w:t>?</w:t>
      </w:r>
      <w:r w:rsidR="00F80886">
        <w:rPr>
          <w:rFonts w:ascii="Lato Light" w:hAnsi="Lato Light" w:cstheme="minorHAnsi"/>
          <w:color w:val="000000" w:themeColor="text1"/>
          <w:kern w:val="1"/>
        </w:rPr>
        <w:t xml:space="preserve"> Was ist deine Motivation?</w:t>
      </w:r>
    </w:p>
    <w:p w14:paraId="0E569353"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2A5E866F"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Nachfolgend mache ich dir mal ein paar Angebote, wie dein persönliches Warum aussehen könnte. Nicht muss.</w:t>
      </w:r>
    </w:p>
    <w:p w14:paraId="07581B68"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5A201868" w14:textId="77777777" w:rsidR="00E94EE3" w:rsidRPr="00E94EE3" w:rsidRDefault="00E94EE3" w:rsidP="00E94EE3">
      <w:pPr>
        <w:numPr>
          <w:ilvl w:val="0"/>
          <w:numId w:val="4"/>
        </w:numPr>
        <w:tabs>
          <w:tab w:val="left" w:pos="220"/>
          <w:tab w:val="left" w:pos="720"/>
          <w:tab w:val="left" w:pos="1440"/>
          <w:tab w:val="left" w:pos="2160"/>
          <w:tab w:val="left" w:pos="2880"/>
          <w:tab w:val="left" w:pos="3600"/>
          <w:tab w:val="left" w:pos="43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Möchtest du frei und unabhängig arbeiten? Möchtest du vielleicht sogar ortsunabhängig sein, weil du viel reisen oder deinen eigenen Interessen folgen willst? </w:t>
      </w:r>
    </w:p>
    <w:p w14:paraId="1C552D64" w14:textId="77777777" w:rsidR="00E94EE3" w:rsidRPr="00E94EE3" w:rsidRDefault="00E94EE3" w:rsidP="00E94EE3">
      <w:pPr>
        <w:numPr>
          <w:ilvl w:val="0"/>
          <w:numId w:val="4"/>
        </w:numPr>
        <w:tabs>
          <w:tab w:val="left" w:pos="220"/>
          <w:tab w:val="left" w:pos="720"/>
          <w:tab w:val="left" w:pos="1440"/>
          <w:tab w:val="left" w:pos="2160"/>
          <w:tab w:val="left" w:pos="2880"/>
          <w:tab w:val="left" w:pos="3600"/>
          <w:tab w:val="left" w:pos="43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Sind dir in erster Linie Status, Einfluss und Anerkennung durch andere sehr wichtig? Willst du etwas erreichen oder gestalten können? </w:t>
      </w:r>
    </w:p>
    <w:p w14:paraId="0ABB267B" w14:textId="77777777" w:rsidR="00E94EE3" w:rsidRPr="00E94EE3" w:rsidRDefault="00E94EE3" w:rsidP="00E94EE3">
      <w:pPr>
        <w:numPr>
          <w:ilvl w:val="0"/>
          <w:numId w:val="4"/>
        </w:numPr>
        <w:tabs>
          <w:tab w:val="left" w:pos="220"/>
          <w:tab w:val="left" w:pos="720"/>
          <w:tab w:val="left" w:pos="1440"/>
          <w:tab w:val="left" w:pos="2160"/>
          <w:tab w:val="left" w:pos="2880"/>
          <w:tab w:val="left" w:pos="3600"/>
          <w:tab w:val="left" w:pos="43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Ist Arbeit für dich der zentrale Bereich deiner Selbstverwirklichung? Hast du vielleicht schon jetzt eine starke Vision, die du umsetzen möchtest</w:t>
      </w:r>
      <w:r w:rsidRPr="00745448">
        <w:rPr>
          <w:rFonts w:ascii="Lato Light" w:hAnsi="Lato Light" w:cstheme="minorHAnsi"/>
          <w:color w:val="000000" w:themeColor="text1"/>
          <w:kern w:val="1"/>
        </w:rPr>
        <w:t xml:space="preserve">, </w:t>
      </w:r>
      <w:r w:rsidRPr="00E94EE3">
        <w:rPr>
          <w:rFonts w:ascii="Lato Light" w:hAnsi="Lato Light" w:cstheme="minorHAnsi"/>
          <w:color w:val="000000" w:themeColor="text1"/>
          <w:kern w:val="1"/>
        </w:rPr>
        <w:t xml:space="preserve">um etwas </w:t>
      </w:r>
      <w:r w:rsidRPr="00745448">
        <w:rPr>
          <w:rFonts w:ascii="Lato Light" w:hAnsi="Lato Light" w:cstheme="minorHAnsi"/>
          <w:color w:val="000000" w:themeColor="text1"/>
          <w:kern w:val="1"/>
        </w:rPr>
        <w:t xml:space="preserve">wirklich </w:t>
      </w:r>
      <w:r w:rsidRPr="00E94EE3">
        <w:rPr>
          <w:rFonts w:ascii="Lato Light" w:hAnsi="Lato Light" w:cstheme="minorHAnsi"/>
          <w:color w:val="000000" w:themeColor="text1"/>
          <w:kern w:val="1"/>
        </w:rPr>
        <w:t>Großes zu erschaffen?</w:t>
      </w:r>
    </w:p>
    <w:p w14:paraId="48BFE54B" w14:textId="77777777" w:rsidR="00E94EE3" w:rsidRPr="00E94EE3" w:rsidRDefault="00E94EE3" w:rsidP="00E94EE3">
      <w:pPr>
        <w:numPr>
          <w:ilvl w:val="0"/>
          <w:numId w:val="4"/>
        </w:numPr>
        <w:tabs>
          <w:tab w:val="left" w:pos="220"/>
          <w:tab w:val="left" w:pos="720"/>
          <w:tab w:val="left" w:pos="1440"/>
          <w:tab w:val="left" w:pos="2160"/>
          <w:tab w:val="left" w:pos="2880"/>
          <w:tab w:val="left" w:pos="3600"/>
          <w:tab w:val="left" w:pos="43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Möchtest du deine ureigene Berufung leben und dich damit befassen, was du als deine Lebensaufgabe siehst?</w:t>
      </w:r>
    </w:p>
    <w:p w14:paraId="04CC5953" w14:textId="77777777" w:rsidR="00E94EE3" w:rsidRPr="00E94EE3" w:rsidRDefault="00E94EE3" w:rsidP="00E94EE3">
      <w:pPr>
        <w:numPr>
          <w:ilvl w:val="0"/>
          <w:numId w:val="4"/>
        </w:numPr>
        <w:tabs>
          <w:tab w:val="left" w:pos="220"/>
          <w:tab w:val="left" w:pos="720"/>
          <w:tab w:val="left" w:pos="1440"/>
          <w:tab w:val="left" w:pos="2160"/>
          <w:tab w:val="left" w:pos="2880"/>
          <w:tab w:val="left" w:pos="3600"/>
          <w:tab w:val="left" w:pos="43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Soll Arbeit in erster Linie dein Einkommen sichern und ansonsten ist dir das nicht so wichtig? Zählen für dich andere Dinge viel mehr?</w:t>
      </w:r>
    </w:p>
    <w:p w14:paraId="2E8B67EC" w14:textId="77777777" w:rsidR="00E94EE3" w:rsidRPr="00E94EE3" w:rsidRDefault="00E94EE3" w:rsidP="00E94EE3">
      <w:pPr>
        <w:numPr>
          <w:ilvl w:val="0"/>
          <w:numId w:val="4"/>
        </w:numPr>
        <w:tabs>
          <w:tab w:val="left" w:pos="220"/>
          <w:tab w:val="left" w:pos="720"/>
          <w:tab w:val="left" w:pos="1440"/>
          <w:tab w:val="left" w:pos="2160"/>
          <w:tab w:val="left" w:pos="2880"/>
          <w:tab w:val="left" w:pos="3600"/>
          <w:tab w:val="left" w:pos="43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Möchtest du dir durch deine Arbeit ein schönes Leben leisten können? Ist es dir deshalb wichtig</w:t>
      </w:r>
      <w:r w:rsidRPr="00745448">
        <w:rPr>
          <w:rFonts w:ascii="Lato Light" w:hAnsi="Lato Light" w:cstheme="minorHAnsi"/>
          <w:color w:val="000000" w:themeColor="text1"/>
          <w:kern w:val="1"/>
        </w:rPr>
        <w:t>,</w:t>
      </w:r>
      <w:r w:rsidRPr="00E94EE3">
        <w:rPr>
          <w:rFonts w:ascii="Lato Light" w:hAnsi="Lato Light" w:cstheme="minorHAnsi"/>
          <w:color w:val="000000" w:themeColor="text1"/>
          <w:kern w:val="1"/>
        </w:rPr>
        <w:t xml:space="preserve"> gut zu verdienen? </w:t>
      </w:r>
    </w:p>
    <w:p w14:paraId="351E8700"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6F2DE2AA" w14:textId="73E3E251" w:rsid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Erkennst du dich in irgendeinem Punkt wieder? Oder bist noch ganz anders motiviert? </w:t>
      </w:r>
    </w:p>
    <w:p w14:paraId="086E26EE" w14:textId="77777777" w:rsidR="00F80886" w:rsidRPr="00F80886" w:rsidRDefault="00F80886"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Black" w:hAnsi="Lato Black" w:cstheme="minorHAnsi"/>
          <w:b/>
          <w:bCs/>
          <w:color w:val="000000" w:themeColor="text1"/>
          <w:kern w:val="1"/>
        </w:rPr>
      </w:pPr>
    </w:p>
    <w:p w14:paraId="553E8F1D" w14:textId="77777777" w:rsidR="00F80886" w:rsidRDefault="00F80886">
      <w:pPr>
        <w:rPr>
          <w:rFonts w:ascii="Lato Black" w:hAnsi="Lato Black" w:cstheme="minorHAnsi"/>
          <w:b/>
          <w:bCs/>
          <w:color w:val="000000" w:themeColor="text1"/>
          <w:kern w:val="1"/>
        </w:rPr>
      </w:pPr>
      <w:r>
        <w:rPr>
          <w:rFonts w:ascii="Lato Black" w:hAnsi="Lato Black" w:cstheme="minorHAnsi"/>
          <w:b/>
          <w:bCs/>
          <w:color w:val="000000" w:themeColor="text1"/>
          <w:kern w:val="1"/>
        </w:rPr>
        <w:br w:type="page"/>
      </w:r>
    </w:p>
    <w:p w14:paraId="5A6CFFE4" w14:textId="2205D80F" w:rsidR="00F80886" w:rsidRPr="00F80886" w:rsidRDefault="00F80886"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Black" w:hAnsi="Lato Black" w:cstheme="minorHAnsi"/>
          <w:b/>
          <w:bCs/>
          <w:color w:val="000000" w:themeColor="text1"/>
          <w:kern w:val="1"/>
        </w:rPr>
      </w:pPr>
      <w:r w:rsidRPr="00F80886">
        <w:rPr>
          <w:rFonts w:ascii="Lato Black" w:hAnsi="Lato Black" w:cstheme="minorHAnsi"/>
          <w:b/>
          <w:bCs/>
          <w:color w:val="000000" w:themeColor="text1"/>
          <w:kern w:val="1"/>
        </w:rPr>
        <w:lastRenderedPageBreak/>
        <w:t>AUFGABE:</w:t>
      </w:r>
    </w:p>
    <w:p w14:paraId="4E5D8187" w14:textId="3414EE47" w:rsidR="00E94EE3" w:rsidRPr="00745448"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Beschreibe in einem bis </w:t>
      </w:r>
      <w:r w:rsidR="00F80886">
        <w:rPr>
          <w:rFonts w:ascii="Lato Light" w:hAnsi="Lato Light" w:cstheme="minorHAnsi"/>
          <w:color w:val="000000" w:themeColor="text1"/>
          <w:kern w:val="1"/>
        </w:rPr>
        <w:t xml:space="preserve">max. </w:t>
      </w:r>
      <w:r w:rsidRPr="00E94EE3">
        <w:rPr>
          <w:rFonts w:ascii="Lato Light" w:hAnsi="Lato Light" w:cstheme="minorHAnsi"/>
          <w:color w:val="000000" w:themeColor="text1"/>
          <w:kern w:val="1"/>
        </w:rPr>
        <w:t>zwei Sätzen, w</w:t>
      </w:r>
      <w:r w:rsidRPr="00745448">
        <w:rPr>
          <w:rFonts w:ascii="Lato Light" w:hAnsi="Lato Light" w:cstheme="minorHAnsi"/>
          <w:color w:val="000000" w:themeColor="text1"/>
          <w:kern w:val="1"/>
        </w:rPr>
        <w:t>ozu</w:t>
      </w:r>
      <w:r w:rsidRPr="00E94EE3">
        <w:rPr>
          <w:rFonts w:ascii="Lato Light" w:hAnsi="Lato Light" w:cstheme="minorHAnsi"/>
          <w:color w:val="000000" w:themeColor="text1"/>
          <w:kern w:val="1"/>
        </w:rPr>
        <w:t xml:space="preserve"> du arbeiten möchtest? Was ist es, das dich motiviert? </w:t>
      </w:r>
    </w:p>
    <w:p w14:paraId="743EF5ED" w14:textId="77777777" w:rsidR="00E94EE3" w:rsidRPr="00745448"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4471F841" w14:textId="1C843A5B" w:rsidR="00E94EE3" w:rsidRPr="00745448"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745448">
        <w:rPr>
          <w:rFonts w:ascii="Lato Light" w:hAnsi="Lato Light" w:cstheme="minorHAnsi"/>
          <w:color w:val="000000" w:themeColor="text1"/>
          <w:kern w:val="1"/>
        </w:rPr>
        <w:t xml:space="preserve">Achtung: Versuche hier nicht so viel wie möglich zu nennen. Es geht um deine EINE stärkste Motivation. Um das, was dir am wichtigsten ist. Wir alle haben meistens mehrere Motivatoren und vieles, das uns wichtig ist. Hier geht es darum, deine stärkste Motivation herauszuarbeiten.  </w:t>
      </w:r>
    </w:p>
    <w:p w14:paraId="634DAF87" w14:textId="77777777" w:rsidR="00E94EE3" w:rsidRPr="00745448"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3653A6AF" w14:textId="77777777" w:rsidR="00E94EE3" w:rsidRPr="00745448"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422E5CD8" w14:textId="77777777" w:rsidR="00E94EE3" w:rsidRPr="00745448"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07AC9913" w14:textId="77777777" w:rsidR="00E94EE3" w:rsidRPr="00745448"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03790FC6" w14:textId="5C05394E" w:rsid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4F744325" w14:textId="419C1952" w:rsidR="00F80886" w:rsidRPr="00F80886" w:rsidRDefault="00F80886"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Black" w:hAnsi="Lato Black" w:cstheme="minorHAnsi"/>
          <w:b/>
          <w:bCs/>
          <w:color w:val="000000" w:themeColor="text1"/>
          <w:kern w:val="1"/>
        </w:rPr>
      </w:pPr>
      <w:r w:rsidRPr="00F80886">
        <w:rPr>
          <w:rFonts w:ascii="Lato Black" w:hAnsi="Lato Black" w:cstheme="minorHAnsi"/>
          <w:b/>
          <w:bCs/>
          <w:color w:val="000000" w:themeColor="text1"/>
          <w:kern w:val="1"/>
        </w:rPr>
        <w:t>Was ist dir sonst noch wichtig, wenn du an deine spätere Arbeit denkst?</w:t>
      </w:r>
    </w:p>
    <w:p w14:paraId="565ED64D"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0F502ABB"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11840AD9"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11A0E22E" w14:textId="77777777" w:rsidR="00E94EE3" w:rsidRDefault="00E94EE3" w:rsidP="00E94EE3">
      <w:pPr>
        <w:rPr>
          <w:rFonts w:ascii="Lato Light" w:eastAsiaTheme="majorEastAsia" w:hAnsi="Lato Light" w:cstheme="minorHAnsi"/>
          <w:color w:val="000000" w:themeColor="text1"/>
          <w:sz w:val="32"/>
          <w:szCs w:val="32"/>
        </w:rPr>
      </w:pPr>
      <w:bookmarkStart w:id="27" w:name="Arbeitsumfelder"/>
      <w:bookmarkStart w:id="28" w:name="_Toc11165025"/>
      <w:r>
        <w:rPr>
          <w:rFonts w:ascii="Lato Light" w:hAnsi="Lato Light" w:cstheme="minorHAnsi"/>
        </w:rPr>
        <w:br w:type="page"/>
      </w:r>
    </w:p>
    <w:p w14:paraId="6411ACCA" w14:textId="77777777" w:rsidR="00E94EE3" w:rsidRPr="00E94EE3" w:rsidRDefault="00E94EE3" w:rsidP="00E94EE3">
      <w:pPr>
        <w:pStyle w:val="berschrift2"/>
        <w:rPr>
          <w:rFonts w:ascii="Lato Black" w:hAnsi="Lato Black" w:cstheme="minorHAnsi"/>
          <w:b/>
        </w:rPr>
      </w:pPr>
      <w:r w:rsidRPr="00E94EE3">
        <w:rPr>
          <w:rFonts w:ascii="Lato Black" w:hAnsi="Lato Black" w:cstheme="minorHAnsi"/>
          <w:b/>
        </w:rPr>
        <w:lastRenderedPageBreak/>
        <w:t>Arbeitsumfelder</w:t>
      </w:r>
      <w:bookmarkEnd w:id="27"/>
      <w:bookmarkEnd w:id="28"/>
    </w:p>
    <w:p w14:paraId="151EB66C"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56491C6F" w14:textId="77777777" w:rsidR="00E94EE3" w:rsidRPr="00745448" w:rsidRDefault="00E94EE3" w:rsidP="00E94EE3">
      <w:pPr>
        <w:pStyle w:val="berschrift3"/>
        <w:rPr>
          <w:rFonts w:ascii="Lato Light" w:hAnsi="Lato Light" w:cstheme="minorHAnsi"/>
        </w:rPr>
      </w:pPr>
      <w:bookmarkStart w:id="29" w:name="_Toc11165026"/>
      <w:r w:rsidRPr="00E94EE3">
        <w:rPr>
          <w:rFonts w:ascii="Lato Light" w:hAnsi="Lato Light" w:cstheme="minorHAnsi"/>
        </w:rPr>
        <w:t>Wie willst du arbeiten?</w:t>
      </w:r>
      <w:r w:rsidRPr="00745448">
        <w:rPr>
          <w:rFonts w:ascii="Lato Light" w:hAnsi="Lato Light" w:cstheme="minorHAnsi"/>
        </w:rPr>
        <w:t xml:space="preserve"> Angestellt oder selbstständig?</w:t>
      </w:r>
      <w:bookmarkEnd w:id="29"/>
    </w:p>
    <w:p w14:paraId="4DD4A7F0" w14:textId="77777777" w:rsidR="00E94EE3" w:rsidRPr="00E94EE3" w:rsidRDefault="00E94EE3" w:rsidP="00E94EE3">
      <w:pPr>
        <w:spacing w:line="360" w:lineRule="auto"/>
        <w:rPr>
          <w:rFonts w:ascii="Lato Light" w:hAnsi="Lato Light" w:cstheme="minorHAnsi"/>
          <w:color w:val="000000" w:themeColor="text1"/>
          <w:kern w:val="1"/>
        </w:rPr>
      </w:pPr>
    </w:p>
    <w:p w14:paraId="723B8551"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Zunächst einmal stellt sich eine Grundsatzfrage: Möchtest du lieber frei, also selbstständig tätig sein oder willst du gern für andere, also angestellt arbeiten? </w:t>
      </w:r>
    </w:p>
    <w:p w14:paraId="70765A2D" w14:textId="77777777" w:rsidR="00E94EE3" w:rsidRPr="00745448"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745448">
        <w:rPr>
          <w:rFonts w:ascii="Lato Light" w:hAnsi="Lato Light" w:cstheme="minorHAnsi"/>
          <w:color w:val="000000" w:themeColor="text1"/>
          <w:kern w:val="1"/>
        </w:rPr>
        <w:t>Schreib auf, wie du arbeiten möchtest. Was kommt für dich in Frage?</w:t>
      </w:r>
    </w:p>
    <w:p w14:paraId="076E63F7" w14:textId="77777777" w:rsidR="00E94EE3" w:rsidRPr="00745448"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30FDB8B3" w14:textId="77777777" w:rsidR="00E94EE3" w:rsidRPr="00745448"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10A366D3" w14:textId="77777777" w:rsidR="00E94EE3" w:rsidRPr="00745448"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67AC5E2E"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5AA5E705"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299CA2A1" w14:textId="77777777" w:rsidR="00E94EE3" w:rsidRPr="00745448" w:rsidRDefault="00E94EE3" w:rsidP="00E94EE3">
      <w:pPr>
        <w:pStyle w:val="berschrift3"/>
        <w:rPr>
          <w:rFonts w:ascii="Lato Light" w:hAnsi="Lato Light" w:cstheme="minorHAnsi"/>
        </w:rPr>
      </w:pPr>
      <w:bookmarkStart w:id="30" w:name="_Toc11165030"/>
      <w:r w:rsidRPr="00E94EE3">
        <w:rPr>
          <w:rFonts w:ascii="Lato Light" w:hAnsi="Lato Light" w:cstheme="minorHAnsi"/>
        </w:rPr>
        <w:t>Mit wem willst du arbeiten?</w:t>
      </w:r>
      <w:bookmarkEnd w:id="30"/>
    </w:p>
    <w:p w14:paraId="7917BEF8" w14:textId="77777777" w:rsidR="00E94EE3" w:rsidRPr="00E94EE3" w:rsidRDefault="00E94EE3" w:rsidP="00E94EE3">
      <w:pPr>
        <w:spacing w:line="360" w:lineRule="auto"/>
        <w:rPr>
          <w:rFonts w:ascii="Lato Light" w:hAnsi="Lato Light" w:cstheme="minorHAnsi"/>
          <w:color w:val="000000" w:themeColor="text1"/>
          <w:kern w:val="1"/>
        </w:rPr>
      </w:pPr>
    </w:p>
    <w:p w14:paraId="1F06310C"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Es gibt Menschen, die können ohne ein Team gar nicht arbeiten. Die brauchen andere Menschen um sich herum wie die Luft zum Atmen. Wenn du dazu gehörst, solltest du das auf jeden Fall berücksichtigen.</w:t>
      </w:r>
      <w:r w:rsidRPr="00745448">
        <w:rPr>
          <w:rFonts w:ascii="Lato Light" w:hAnsi="Lato Light" w:cstheme="minorHAnsi"/>
          <w:color w:val="000000" w:themeColor="text1"/>
          <w:kern w:val="1"/>
        </w:rPr>
        <w:t xml:space="preserve"> Wie sollte das Team dann sein? Groß? Klein? Welche Kleidungsstile bevorzugst du? Chic oder leger? Wie sollen die Leute sein, mit denen du im Idealfall zusammenarbeiten möchtest. Vielleicht willst du gar nicht im Team arbeiten, sondern eher allein.</w:t>
      </w:r>
      <w:r>
        <w:rPr>
          <w:rFonts w:ascii="Lato Light" w:hAnsi="Lato Light" w:cstheme="minorHAnsi"/>
          <w:color w:val="000000" w:themeColor="text1"/>
          <w:kern w:val="1"/>
        </w:rPr>
        <w:t xml:space="preserve"> </w:t>
      </w:r>
      <w:r w:rsidRPr="00745448">
        <w:rPr>
          <w:rFonts w:ascii="Lato Light" w:hAnsi="Lato Light" w:cstheme="minorHAnsi"/>
          <w:color w:val="000000" w:themeColor="text1"/>
          <w:kern w:val="1"/>
        </w:rPr>
        <w:t>Schreib auf, was dir dazu einfällt.</w:t>
      </w:r>
    </w:p>
    <w:p w14:paraId="4B946410" w14:textId="77777777" w:rsidR="00E94EE3" w:rsidRPr="00745448"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16CF9753" w14:textId="77777777" w:rsidR="00E94EE3" w:rsidRPr="00745448"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34ED1901" w14:textId="77777777" w:rsidR="00E94EE3" w:rsidRPr="00745448"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06E50AA4" w14:textId="77777777" w:rsidR="00E94EE3" w:rsidRPr="00745448"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1BD5EFCD" w14:textId="77777777" w:rsidR="00E94EE3" w:rsidRPr="00745448"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795D441E" w14:textId="77777777" w:rsidR="00E94EE3" w:rsidRPr="00745448"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0A0B1908" w14:textId="77777777" w:rsidR="00E94EE3" w:rsidRPr="00745448"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66CBEB32" w14:textId="77777777" w:rsidR="00E94EE3" w:rsidRPr="00745448"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380ACC35"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1148EE70" w14:textId="77777777" w:rsidR="00E94EE3" w:rsidRPr="00745448" w:rsidRDefault="00E94EE3" w:rsidP="00E94EE3">
      <w:pPr>
        <w:pStyle w:val="berschrift3"/>
        <w:rPr>
          <w:rFonts w:ascii="Lato Light" w:hAnsi="Lato Light" w:cstheme="minorHAnsi"/>
        </w:rPr>
      </w:pPr>
      <w:bookmarkStart w:id="31" w:name="_Toc11165031"/>
      <w:r w:rsidRPr="00E94EE3">
        <w:rPr>
          <w:rFonts w:ascii="Lato Light" w:hAnsi="Lato Light" w:cstheme="minorHAnsi"/>
        </w:rPr>
        <w:t>Wo willst du arbeiten?</w:t>
      </w:r>
      <w:bookmarkEnd w:id="31"/>
    </w:p>
    <w:p w14:paraId="35F008B8" w14:textId="77777777" w:rsidR="00E94EE3" w:rsidRPr="00E94EE3" w:rsidRDefault="00E94EE3" w:rsidP="00E94EE3">
      <w:pPr>
        <w:pStyle w:val="berschrift3"/>
        <w:rPr>
          <w:rFonts w:ascii="Lato Light" w:hAnsi="Lato Light" w:cstheme="minorHAnsi"/>
        </w:rPr>
      </w:pPr>
    </w:p>
    <w:p w14:paraId="548B4000"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Beantworte dir mal die folgenden Fragen:</w:t>
      </w:r>
    </w:p>
    <w:p w14:paraId="7D2332F0" w14:textId="77777777" w:rsidR="00E94EE3" w:rsidRPr="00E94EE3" w:rsidRDefault="00E94EE3" w:rsidP="00E94EE3">
      <w:pPr>
        <w:numPr>
          <w:ilvl w:val="0"/>
          <w:numId w:val="5"/>
        </w:numPr>
        <w:tabs>
          <w:tab w:val="left" w:pos="220"/>
          <w:tab w:val="left" w:pos="720"/>
          <w:tab w:val="left" w:pos="1440"/>
          <w:tab w:val="left" w:pos="2160"/>
          <w:tab w:val="left" w:pos="2880"/>
          <w:tab w:val="left" w:pos="3600"/>
          <w:tab w:val="left" w:pos="43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Gibt es Orte, die du bevorzugst? Möchtest du zum Beispiel gern unterwegs sein oder draußen? </w:t>
      </w:r>
    </w:p>
    <w:p w14:paraId="4A661374" w14:textId="77777777" w:rsidR="00E94EE3" w:rsidRPr="00E94EE3" w:rsidRDefault="00E94EE3" w:rsidP="00E94EE3">
      <w:pPr>
        <w:numPr>
          <w:ilvl w:val="0"/>
          <w:numId w:val="5"/>
        </w:numPr>
        <w:tabs>
          <w:tab w:val="left" w:pos="220"/>
          <w:tab w:val="left" w:pos="720"/>
          <w:tab w:val="left" w:pos="1440"/>
          <w:tab w:val="left" w:pos="2160"/>
          <w:tab w:val="left" w:pos="2880"/>
          <w:tab w:val="left" w:pos="3600"/>
          <w:tab w:val="left" w:pos="43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Bist du ein typischer Büromensch oder brauchst du ganz viel Bewegung? </w:t>
      </w:r>
    </w:p>
    <w:p w14:paraId="49052321" w14:textId="77777777" w:rsidR="00E94EE3" w:rsidRPr="00E94EE3" w:rsidRDefault="00E94EE3" w:rsidP="00E94EE3">
      <w:pPr>
        <w:numPr>
          <w:ilvl w:val="0"/>
          <w:numId w:val="5"/>
        </w:numPr>
        <w:tabs>
          <w:tab w:val="left" w:pos="220"/>
          <w:tab w:val="left" w:pos="720"/>
          <w:tab w:val="left" w:pos="1440"/>
          <w:tab w:val="left" w:pos="2160"/>
          <w:tab w:val="left" w:pos="2880"/>
          <w:tab w:val="left" w:pos="3600"/>
          <w:tab w:val="left" w:pos="43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Ist dir ein </w:t>
      </w:r>
      <w:proofErr w:type="spellStart"/>
      <w:r w:rsidRPr="00E94EE3">
        <w:rPr>
          <w:rFonts w:ascii="Lato Light" w:hAnsi="Lato Light" w:cstheme="minorHAnsi"/>
          <w:color w:val="000000" w:themeColor="text1"/>
          <w:kern w:val="1"/>
        </w:rPr>
        <w:t>stylischer</w:t>
      </w:r>
      <w:proofErr w:type="spellEnd"/>
      <w:r w:rsidRPr="00E94EE3">
        <w:rPr>
          <w:rFonts w:ascii="Lato Light" w:hAnsi="Lato Light" w:cstheme="minorHAnsi"/>
          <w:color w:val="000000" w:themeColor="text1"/>
          <w:kern w:val="1"/>
        </w:rPr>
        <w:t xml:space="preserve"> Arbeitsort wichtig oder eher die Nähe zum Arbeitsplatz? </w:t>
      </w:r>
    </w:p>
    <w:p w14:paraId="65218898" w14:textId="77777777" w:rsidR="00E94EE3" w:rsidRPr="00E94EE3" w:rsidRDefault="00E94EE3" w:rsidP="00E94EE3">
      <w:pPr>
        <w:numPr>
          <w:ilvl w:val="0"/>
          <w:numId w:val="5"/>
        </w:numPr>
        <w:tabs>
          <w:tab w:val="left" w:pos="220"/>
          <w:tab w:val="left" w:pos="720"/>
          <w:tab w:val="left" w:pos="1440"/>
          <w:tab w:val="left" w:pos="2160"/>
          <w:tab w:val="left" w:pos="2880"/>
          <w:tab w:val="left" w:pos="3600"/>
          <w:tab w:val="left" w:pos="43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Möchtest du vielleicht komplett ortsunabhängig sein, weil du viel reisen möchtest? </w:t>
      </w:r>
    </w:p>
    <w:p w14:paraId="528226BB" w14:textId="77777777" w:rsidR="00E94EE3" w:rsidRPr="00E94EE3" w:rsidRDefault="00E94EE3" w:rsidP="00E94EE3">
      <w:pPr>
        <w:numPr>
          <w:ilvl w:val="0"/>
          <w:numId w:val="5"/>
        </w:numPr>
        <w:tabs>
          <w:tab w:val="left" w:pos="220"/>
          <w:tab w:val="left" w:pos="720"/>
          <w:tab w:val="left" w:pos="1440"/>
          <w:tab w:val="left" w:pos="2160"/>
          <w:tab w:val="left" w:pos="2880"/>
          <w:tab w:val="left" w:pos="3600"/>
          <w:tab w:val="left" w:pos="43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Bist du eher </w:t>
      </w:r>
      <w:r w:rsidRPr="00745448">
        <w:rPr>
          <w:rFonts w:ascii="Lato Light" w:hAnsi="Lato Light" w:cstheme="minorHAnsi"/>
          <w:color w:val="000000" w:themeColor="text1"/>
          <w:kern w:val="1"/>
        </w:rPr>
        <w:t>ein</w:t>
      </w:r>
      <w:r w:rsidRPr="00E94EE3">
        <w:rPr>
          <w:rFonts w:ascii="Lato Light" w:hAnsi="Lato Light" w:cstheme="minorHAnsi"/>
          <w:color w:val="000000" w:themeColor="text1"/>
          <w:kern w:val="1"/>
        </w:rPr>
        <w:t xml:space="preserve"> Mensch, der in einem großen Konzern Karriere machen möchte</w:t>
      </w:r>
      <w:r w:rsidRPr="00745448">
        <w:rPr>
          <w:rFonts w:ascii="Lato Light" w:hAnsi="Lato Light" w:cstheme="minorHAnsi"/>
          <w:color w:val="000000" w:themeColor="text1"/>
          <w:kern w:val="1"/>
        </w:rPr>
        <w:t>?</w:t>
      </w:r>
      <w:r w:rsidRPr="00E94EE3">
        <w:rPr>
          <w:rFonts w:ascii="Lato Light" w:hAnsi="Lato Light" w:cstheme="minorHAnsi"/>
          <w:color w:val="000000" w:themeColor="text1"/>
          <w:kern w:val="1"/>
        </w:rPr>
        <w:t xml:space="preserve"> </w:t>
      </w:r>
    </w:p>
    <w:p w14:paraId="6614A2E8" w14:textId="77777777" w:rsidR="00E94EE3" w:rsidRPr="00E94EE3" w:rsidRDefault="00E94EE3" w:rsidP="00E94EE3">
      <w:pPr>
        <w:numPr>
          <w:ilvl w:val="0"/>
          <w:numId w:val="5"/>
        </w:numPr>
        <w:tabs>
          <w:tab w:val="left" w:pos="220"/>
          <w:tab w:val="left" w:pos="720"/>
          <w:tab w:val="left" w:pos="1440"/>
          <w:tab w:val="left" w:pos="2160"/>
          <w:tab w:val="left" w:pos="2880"/>
          <w:tab w:val="left" w:pos="3600"/>
          <w:tab w:val="left" w:pos="43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Hast du Lust auf eine Fachkraftlaufbahn, in der du dein Fachgebiet unter Beweis stellen kannst? </w:t>
      </w:r>
    </w:p>
    <w:p w14:paraId="40BA895B" w14:textId="77777777" w:rsidR="00E94EE3" w:rsidRPr="00E94EE3" w:rsidRDefault="00E94EE3" w:rsidP="00E94EE3">
      <w:pPr>
        <w:numPr>
          <w:ilvl w:val="0"/>
          <w:numId w:val="5"/>
        </w:numPr>
        <w:tabs>
          <w:tab w:val="left" w:pos="220"/>
          <w:tab w:val="left" w:pos="720"/>
          <w:tab w:val="left" w:pos="1440"/>
          <w:tab w:val="left" w:pos="2160"/>
          <w:tab w:val="left" w:pos="2880"/>
          <w:tab w:val="left" w:pos="3600"/>
          <w:tab w:val="left" w:pos="4320"/>
        </w:tabs>
        <w:autoSpaceDE w:val="0"/>
        <w:autoSpaceDN w:val="0"/>
        <w:adjustRightInd w:val="0"/>
        <w:spacing w:line="360" w:lineRule="auto"/>
        <w:ind w:hanging="500"/>
        <w:rPr>
          <w:rFonts w:ascii="Lato Light" w:hAnsi="Lato Light" w:cstheme="minorHAnsi"/>
          <w:color w:val="000000" w:themeColor="text1"/>
          <w:kern w:val="1"/>
        </w:rPr>
      </w:pPr>
      <w:r w:rsidRPr="00745448">
        <w:rPr>
          <w:rFonts w:ascii="Lato Light" w:hAnsi="Lato Light" w:cstheme="minorHAnsi"/>
          <w:color w:val="000000" w:themeColor="text1"/>
          <w:kern w:val="1"/>
        </w:rPr>
        <w:t>Oder h</w:t>
      </w:r>
      <w:r w:rsidRPr="00E94EE3">
        <w:rPr>
          <w:rFonts w:ascii="Lato Light" w:hAnsi="Lato Light" w:cstheme="minorHAnsi"/>
          <w:color w:val="000000" w:themeColor="text1"/>
          <w:kern w:val="1"/>
        </w:rPr>
        <w:t xml:space="preserve">ältst du lieber die Fäden in einer Projektlaufbahn in der Hand? </w:t>
      </w:r>
    </w:p>
    <w:p w14:paraId="4F343130" w14:textId="77777777" w:rsidR="00E94EE3" w:rsidRPr="00745448" w:rsidRDefault="00E94EE3" w:rsidP="00E94EE3">
      <w:pPr>
        <w:numPr>
          <w:ilvl w:val="0"/>
          <w:numId w:val="5"/>
        </w:numPr>
        <w:tabs>
          <w:tab w:val="left" w:pos="220"/>
          <w:tab w:val="left" w:pos="720"/>
          <w:tab w:val="left" w:pos="1440"/>
          <w:tab w:val="left" w:pos="2160"/>
          <w:tab w:val="left" w:pos="2880"/>
          <w:tab w:val="left" w:pos="3600"/>
          <w:tab w:val="left" w:pos="43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Liebst du es, Mitarbeiter anzuleiten und möchtest daher als Führungskraft Karriere machen? </w:t>
      </w:r>
    </w:p>
    <w:p w14:paraId="204FE312" w14:textId="77777777" w:rsidR="00E94EE3" w:rsidRPr="00E94EE3" w:rsidRDefault="00E94EE3" w:rsidP="00E94EE3">
      <w:pPr>
        <w:numPr>
          <w:ilvl w:val="0"/>
          <w:numId w:val="5"/>
        </w:numPr>
        <w:tabs>
          <w:tab w:val="left" w:pos="220"/>
          <w:tab w:val="left" w:pos="720"/>
          <w:tab w:val="left" w:pos="1440"/>
          <w:tab w:val="left" w:pos="2160"/>
          <w:tab w:val="left" w:pos="2880"/>
          <w:tab w:val="left" w:pos="3600"/>
          <w:tab w:val="left" w:pos="4320"/>
        </w:tabs>
        <w:autoSpaceDE w:val="0"/>
        <w:autoSpaceDN w:val="0"/>
        <w:adjustRightInd w:val="0"/>
        <w:spacing w:line="360" w:lineRule="auto"/>
        <w:ind w:hanging="500"/>
        <w:rPr>
          <w:rFonts w:ascii="Lato Light" w:hAnsi="Lato Light" w:cstheme="minorHAnsi"/>
          <w:color w:val="000000" w:themeColor="text1"/>
          <w:kern w:val="1"/>
        </w:rPr>
      </w:pPr>
      <w:r w:rsidRPr="00745448">
        <w:rPr>
          <w:rFonts w:ascii="Lato Light" w:hAnsi="Lato Light" w:cstheme="minorHAnsi"/>
          <w:color w:val="000000" w:themeColor="text1"/>
          <w:kern w:val="1"/>
        </w:rPr>
        <w:t>Bist du eher Generalist oder Spezialist, d. h. eher breit aufgestellt oder eher in die Tiefe gehend?</w:t>
      </w:r>
    </w:p>
    <w:p w14:paraId="33C6DAD8" w14:textId="77777777" w:rsidR="00E94EE3" w:rsidRPr="00E94EE3" w:rsidRDefault="00E94EE3" w:rsidP="00E94EE3">
      <w:pPr>
        <w:numPr>
          <w:ilvl w:val="0"/>
          <w:numId w:val="5"/>
        </w:numPr>
        <w:tabs>
          <w:tab w:val="left" w:pos="220"/>
          <w:tab w:val="left" w:pos="720"/>
          <w:tab w:val="left" w:pos="1440"/>
          <w:tab w:val="left" w:pos="2160"/>
          <w:tab w:val="left" w:pos="2880"/>
          <w:tab w:val="left" w:pos="3600"/>
          <w:tab w:val="left" w:pos="43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Möchtest du gern in den Öffentlichen Dienst rein und dort z.</w:t>
      </w:r>
      <w:r w:rsidRPr="00745448">
        <w:rPr>
          <w:rFonts w:ascii="Lato Light" w:hAnsi="Lato Light" w:cstheme="minorHAnsi"/>
          <w:color w:val="000000" w:themeColor="text1"/>
          <w:kern w:val="1"/>
        </w:rPr>
        <w:t xml:space="preserve"> </w:t>
      </w:r>
      <w:r w:rsidRPr="00E94EE3">
        <w:rPr>
          <w:rFonts w:ascii="Lato Light" w:hAnsi="Lato Light" w:cstheme="minorHAnsi"/>
          <w:color w:val="000000" w:themeColor="text1"/>
          <w:kern w:val="1"/>
        </w:rPr>
        <w:t>B.</w:t>
      </w:r>
      <w:r w:rsidRPr="00745448">
        <w:rPr>
          <w:rFonts w:ascii="Lato Light" w:hAnsi="Lato Light" w:cstheme="minorHAnsi"/>
          <w:color w:val="000000" w:themeColor="text1"/>
          <w:kern w:val="1"/>
        </w:rPr>
        <w:t xml:space="preserve"> eine </w:t>
      </w:r>
      <w:r w:rsidRPr="00E94EE3">
        <w:rPr>
          <w:rFonts w:ascii="Lato Light" w:hAnsi="Lato Light" w:cstheme="minorHAnsi"/>
          <w:color w:val="000000" w:themeColor="text1"/>
          <w:kern w:val="1"/>
        </w:rPr>
        <w:t>Beamtenlaufbahn absolvieren?</w:t>
      </w:r>
    </w:p>
    <w:p w14:paraId="6EC657DF" w14:textId="77777777" w:rsidR="00E94EE3" w:rsidRPr="00E94EE3" w:rsidRDefault="00E94EE3" w:rsidP="00E94EE3">
      <w:pPr>
        <w:numPr>
          <w:ilvl w:val="0"/>
          <w:numId w:val="5"/>
        </w:numPr>
        <w:tabs>
          <w:tab w:val="left" w:pos="220"/>
          <w:tab w:val="left" w:pos="720"/>
          <w:tab w:val="left" w:pos="1440"/>
          <w:tab w:val="left" w:pos="2160"/>
          <w:tab w:val="left" w:pos="2880"/>
          <w:tab w:val="left" w:pos="3600"/>
          <w:tab w:val="left" w:pos="4320"/>
        </w:tabs>
        <w:autoSpaceDE w:val="0"/>
        <w:autoSpaceDN w:val="0"/>
        <w:adjustRightInd w:val="0"/>
        <w:spacing w:line="360" w:lineRule="auto"/>
        <w:ind w:hanging="500"/>
        <w:rPr>
          <w:rFonts w:ascii="Lato Light" w:hAnsi="Lato Light" w:cstheme="minorHAnsi"/>
          <w:color w:val="000000" w:themeColor="text1"/>
          <w:kern w:val="1"/>
        </w:rPr>
      </w:pPr>
      <w:r w:rsidRPr="00745448">
        <w:rPr>
          <w:rFonts w:ascii="Lato Light" w:hAnsi="Lato Light" w:cstheme="minorHAnsi"/>
          <w:color w:val="000000" w:themeColor="text1"/>
          <w:kern w:val="1"/>
        </w:rPr>
        <w:t>Ist</w:t>
      </w:r>
      <w:r w:rsidRPr="00E94EE3">
        <w:rPr>
          <w:rFonts w:ascii="Lato Light" w:hAnsi="Lato Light" w:cstheme="minorHAnsi"/>
          <w:color w:val="000000" w:themeColor="text1"/>
          <w:kern w:val="1"/>
        </w:rPr>
        <w:t xml:space="preserve"> ein kleine</w:t>
      </w:r>
      <w:r w:rsidRPr="00745448">
        <w:rPr>
          <w:rFonts w:ascii="Lato Light" w:hAnsi="Lato Light" w:cstheme="minorHAnsi"/>
          <w:color w:val="000000" w:themeColor="text1"/>
          <w:kern w:val="1"/>
        </w:rPr>
        <w:t>s</w:t>
      </w:r>
      <w:r w:rsidRPr="00E94EE3">
        <w:rPr>
          <w:rFonts w:ascii="Lato Light" w:hAnsi="Lato Light" w:cstheme="minorHAnsi"/>
          <w:color w:val="000000" w:themeColor="text1"/>
          <w:kern w:val="1"/>
        </w:rPr>
        <w:t xml:space="preserve"> und mittlere</w:t>
      </w:r>
      <w:r w:rsidRPr="00745448">
        <w:rPr>
          <w:rFonts w:ascii="Lato Light" w:hAnsi="Lato Light" w:cstheme="minorHAnsi"/>
          <w:color w:val="000000" w:themeColor="text1"/>
          <w:kern w:val="1"/>
        </w:rPr>
        <w:t>s</w:t>
      </w:r>
      <w:r w:rsidRPr="00E94EE3">
        <w:rPr>
          <w:rFonts w:ascii="Lato Light" w:hAnsi="Lato Light" w:cstheme="minorHAnsi"/>
          <w:color w:val="000000" w:themeColor="text1"/>
          <w:kern w:val="1"/>
        </w:rPr>
        <w:t xml:space="preserve"> Unternehmen</w:t>
      </w:r>
      <w:r w:rsidRPr="00745448">
        <w:rPr>
          <w:rFonts w:ascii="Lato Light" w:hAnsi="Lato Light" w:cstheme="minorHAnsi"/>
          <w:color w:val="000000" w:themeColor="text1"/>
          <w:kern w:val="1"/>
        </w:rPr>
        <w:t>, auch KMU genannt, das richtige für dich, da du dort meistens etwas vielfältigere Aufgaben hast</w:t>
      </w:r>
      <w:r w:rsidRPr="00E94EE3">
        <w:rPr>
          <w:rFonts w:ascii="Lato Light" w:hAnsi="Lato Light" w:cstheme="minorHAnsi"/>
          <w:color w:val="000000" w:themeColor="text1"/>
          <w:kern w:val="1"/>
        </w:rPr>
        <w:t xml:space="preserve">? </w:t>
      </w:r>
    </w:p>
    <w:p w14:paraId="4A260A2F" w14:textId="77777777" w:rsidR="00E94EE3" w:rsidRPr="00E94EE3" w:rsidRDefault="00E94EE3" w:rsidP="00E94EE3">
      <w:pPr>
        <w:numPr>
          <w:ilvl w:val="0"/>
          <w:numId w:val="5"/>
        </w:numPr>
        <w:tabs>
          <w:tab w:val="left" w:pos="220"/>
          <w:tab w:val="left" w:pos="720"/>
          <w:tab w:val="left" w:pos="1440"/>
          <w:tab w:val="left" w:pos="2160"/>
          <w:tab w:val="left" w:pos="2880"/>
          <w:tab w:val="left" w:pos="3600"/>
          <w:tab w:val="left" w:pos="43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Vielleicht willst du auch lieber im Home-Office arbeiten?</w:t>
      </w:r>
    </w:p>
    <w:p w14:paraId="306196CD"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p>
    <w:p w14:paraId="2AE2F544" w14:textId="77777777" w:rsidR="00E94EE3" w:rsidRPr="00E94EE3" w:rsidRDefault="00E94EE3" w:rsidP="00E94EE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kern w:val="1"/>
        </w:rPr>
      </w:pPr>
      <w:r w:rsidRPr="00745448">
        <w:rPr>
          <w:rFonts w:ascii="Lato Light" w:hAnsi="Lato Light" w:cstheme="minorHAnsi"/>
          <w:color w:val="000000" w:themeColor="text1"/>
          <w:kern w:val="1"/>
        </w:rPr>
        <w:t>Schreib deine Antworten auf.</w:t>
      </w:r>
    </w:p>
    <w:p w14:paraId="5FE7ED6B" w14:textId="77777777" w:rsidR="00E94EE3" w:rsidRDefault="00E94EE3" w:rsidP="00E94EE3">
      <w:pPr>
        <w:rPr>
          <w:rFonts w:ascii="Lato Light" w:eastAsiaTheme="majorEastAsia" w:hAnsi="Lato Light" w:cstheme="minorHAnsi"/>
          <w:color w:val="000000" w:themeColor="text1"/>
          <w:kern w:val="1"/>
          <w:sz w:val="32"/>
          <w:szCs w:val="32"/>
        </w:rPr>
      </w:pPr>
      <w:r w:rsidRPr="00745448">
        <w:rPr>
          <w:rFonts w:ascii="Lato Light" w:hAnsi="Lato Light" w:cstheme="minorHAnsi"/>
          <w:kern w:val="1"/>
        </w:rPr>
        <w:br w:type="page"/>
      </w:r>
      <w:bookmarkStart w:id="32" w:name="Das_grosse_Ganze"/>
      <w:bookmarkStart w:id="33" w:name="_Toc11165032"/>
      <w:r>
        <w:rPr>
          <w:rFonts w:ascii="Lato Light" w:hAnsi="Lato Light" w:cstheme="minorHAnsi"/>
          <w:kern w:val="1"/>
        </w:rPr>
        <w:lastRenderedPageBreak/>
        <w:br w:type="page"/>
      </w:r>
    </w:p>
    <w:p w14:paraId="5F8C1928" w14:textId="19E60A35" w:rsidR="00E94EE3" w:rsidRPr="00E94EE3" w:rsidRDefault="00E94EE3" w:rsidP="00E94EE3">
      <w:pPr>
        <w:pStyle w:val="berschrift2"/>
        <w:rPr>
          <w:rFonts w:ascii="Lato Black" w:hAnsi="Lato Black" w:cstheme="minorHAnsi"/>
          <w:b/>
          <w:kern w:val="1"/>
        </w:rPr>
      </w:pPr>
      <w:r w:rsidRPr="00E94EE3">
        <w:rPr>
          <w:rFonts w:ascii="Lato Black" w:hAnsi="Lato Black" w:cstheme="minorHAnsi"/>
          <w:b/>
        </w:rPr>
        <w:lastRenderedPageBreak/>
        <w:t>Das</w:t>
      </w:r>
      <w:bookmarkEnd w:id="32"/>
      <w:r w:rsidRPr="00E94EE3">
        <w:rPr>
          <w:rFonts w:ascii="Lato Black" w:hAnsi="Lato Black" w:cstheme="minorHAnsi"/>
          <w:b/>
        </w:rPr>
        <w:t xml:space="preserve"> große Ganze: Was sind deine </w:t>
      </w:r>
      <w:r w:rsidR="00F80886">
        <w:rPr>
          <w:rFonts w:ascii="Lato Black" w:hAnsi="Lato Black" w:cstheme="minorHAnsi"/>
          <w:b/>
        </w:rPr>
        <w:t xml:space="preserve">Pläne/Ziele </w:t>
      </w:r>
      <w:proofErr w:type="spellStart"/>
      <w:r w:rsidR="00F80886">
        <w:rPr>
          <w:rFonts w:ascii="Lato Black" w:hAnsi="Lato Black" w:cstheme="minorHAnsi"/>
          <w:b/>
        </w:rPr>
        <w:t>für’s</w:t>
      </w:r>
      <w:proofErr w:type="spellEnd"/>
      <w:r w:rsidR="00F80886">
        <w:rPr>
          <w:rFonts w:ascii="Lato Black" w:hAnsi="Lato Black" w:cstheme="minorHAnsi"/>
          <w:b/>
        </w:rPr>
        <w:t xml:space="preserve"> Leben</w:t>
      </w:r>
      <w:r w:rsidRPr="00E94EE3">
        <w:rPr>
          <w:rFonts w:ascii="Lato Black" w:hAnsi="Lato Black" w:cstheme="minorHAnsi"/>
          <w:b/>
        </w:rPr>
        <w:t>?</w:t>
      </w:r>
      <w:bookmarkEnd w:id="33"/>
    </w:p>
    <w:p w14:paraId="1CADF3F7"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p>
    <w:p w14:paraId="58751BCD"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Jetzt stelle ich dir ein paar wirklich herausfordernde Fragen. Aus meiner jahrelangen Coaching</w:t>
      </w:r>
      <w:r w:rsidRPr="00745448">
        <w:rPr>
          <w:rFonts w:ascii="Lato Light" w:hAnsi="Lato Light" w:cstheme="minorHAnsi"/>
          <w:color w:val="000000" w:themeColor="text1"/>
          <w:kern w:val="1"/>
        </w:rPr>
        <w:t>-</w:t>
      </w:r>
      <w:r w:rsidRPr="00E94EE3">
        <w:rPr>
          <w:rFonts w:ascii="Lato Light" w:hAnsi="Lato Light" w:cstheme="minorHAnsi"/>
          <w:color w:val="000000" w:themeColor="text1"/>
          <w:kern w:val="1"/>
        </w:rPr>
        <w:t>Erfahrung weiß ich, dass viele Schulabgänger Schwierigkeiten damit haben. Drum lass dir Zeit für die Fragen. Lass sie wirken. Spür in dich rein. Bereit? Dann los:</w:t>
      </w:r>
    </w:p>
    <w:p w14:paraId="1FB875D8"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p>
    <w:p w14:paraId="028DA84E" w14:textId="77777777" w:rsidR="00E94EE3" w:rsidRPr="00E94EE3" w:rsidRDefault="00E94EE3" w:rsidP="00E94EE3">
      <w:pPr>
        <w:numPr>
          <w:ilvl w:val="0"/>
          <w:numId w:val="6"/>
        </w:numPr>
        <w:tabs>
          <w:tab w:val="left" w:pos="220"/>
          <w:tab w:val="left" w:pos="7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Wenn Geld absolut keine Rolle spielen würde, was würdest du dann tun?</w:t>
      </w:r>
    </w:p>
    <w:p w14:paraId="0F7E5ABB" w14:textId="77777777" w:rsidR="00E94EE3" w:rsidRPr="00E94EE3" w:rsidRDefault="00E94EE3" w:rsidP="00E94EE3">
      <w:pPr>
        <w:numPr>
          <w:ilvl w:val="0"/>
          <w:numId w:val="6"/>
        </w:numPr>
        <w:tabs>
          <w:tab w:val="left" w:pos="220"/>
          <w:tab w:val="left" w:pos="7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Was würdest du tun, wenn du keine Angst hättest?</w:t>
      </w:r>
    </w:p>
    <w:p w14:paraId="7D6B79B8" w14:textId="77777777" w:rsidR="00E94EE3" w:rsidRPr="00E94EE3" w:rsidRDefault="00E94EE3" w:rsidP="00E94EE3">
      <w:pPr>
        <w:numPr>
          <w:ilvl w:val="0"/>
          <w:numId w:val="6"/>
        </w:numPr>
        <w:tabs>
          <w:tab w:val="left" w:pos="220"/>
          <w:tab w:val="left" w:pos="7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Wenn du mal 80 Jahre alt bist: Was möchtest du über dich und dein Leben erzählen können?</w:t>
      </w:r>
    </w:p>
    <w:p w14:paraId="1F298B1F" w14:textId="77777777" w:rsidR="00E94EE3" w:rsidRPr="00E94EE3" w:rsidRDefault="00E94EE3" w:rsidP="00E94EE3">
      <w:pPr>
        <w:numPr>
          <w:ilvl w:val="0"/>
          <w:numId w:val="6"/>
        </w:numPr>
        <w:tabs>
          <w:tab w:val="left" w:pos="220"/>
          <w:tab w:val="left" w:pos="7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Welchen Sinn soll dein Leben haben?</w:t>
      </w:r>
    </w:p>
    <w:p w14:paraId="17CAE0BB" w14:textId="77777777" w:rsidR="00E94EE3" w:rsidRPr="00E94EE3" w:rsidRDefault="00E94EE3" w:rsidP="00E94EE3">
      <w:pPr>
        <w:numPr>
          <w:ilvl w:val="0"/>
          <w:numId w:val="6"/>
        </w:numPr>
        <w:tabs>
          <w:tab w:val="left" w:pos="220"/>
          <w:tab w:val="left" w:pos="7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Welche Werte hast du? Was ist dir absolut wichtig in deinem Leben?</w:t>
      </w:r>
    </w:p>
    <w:p w14:paraId="5D1C2FD0" w14:textId="77777777" w:rsidR="00E94EE3" w:rsidRPr="00E94EE3" w:rsidRDefault="00E94EE3" w:rsidP="00E94EE3">
      <w:pPr>
        <w:numPr>
          <w:ilvl w:val="0"/>
          <w:numId w:val="6"/>
        </w:numPr>
        <w:tabs>
          <w:tab w:val="left" w:pos="220"/>
          <w:tab w:val="left" w:pos="720"/>
        </w:tabs>
        <w:autoSpaceDE w:val="0"/>
        <w:autoSpaceDN w:val="0"/>
        <w:adjustRightInd w:val="0"/>
        <w:spacing w:line="360" w:lineRule="auto"/>
        <w:ind w:hanging="500"/>
        <w:rPr>
          <w:rFonts w:ascii="Lato Light" w:hAnsi="Lato Light" w:cstheme="minorHAnsi"/>
          <w:color w:val="000000" w:themeColor="text1"/>
          <w:kern w:val="1"/>
        </w:rPr>
      </w:pPr>
      <w:r w:rsidRPr="00E94EE3">
        <w:rPr>
          <w:rFonts w:ascii="Lato Light" w:hAnsi="Lato Light" w:cstheme="minorHAnsi"/>
          <w:color w:val="000000" w:themeColor="text1"/>
          <w:kern w:val="1"/>
        </w:rPr>
        <w:t>Was sind deine größten Sehnsüchte?</w:t>
      </w:r>
    </w:p>
    <w:p w14:paraId="1D631C26"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p>
    <w:p w14:paraId="7E3BB29F" w14:textId="13B6E38D" w:rsidR="00E94EE3" w:rsidRPr="00E94EE3" w:rsidRDefault="00F80886" w:rsidP="00E94EE3">
      <w:pPr>
        <w:tabs>
          <w:tab w:val="left" w:pos="560"/>
        </w:tabs>
        <w:autoSpaceDE w:val="0"/>
        <w:autoSpaceDN w:val="0"/>
        <w:adjustRightInd w:val="0"/>
        <w:spacing w:line="360" w:lineRule="auto"/>
        <w:rPr>
          <w:rFonts w:ascii="Lato Light" w:hAnsi="Lato Light" w:cstheme="minorHAnsi"/>
          <w:color w:val="000000" w:themeColor="text1"/>
          <w:kern w:val="1"/>
        </w:rPr>
      </w:pPr>
      <w:r>
        <w:rPr>
          <w:rFonts w:ascii="Lato Light" w:hAnsi="Lato Light" w:cstheme="minorHAnsi"/>
          <w:color w:val="000000" w:themeColor="text1"/>
          <w:kern w:val="1"/>
        </w:rPr>
        <w:t xml:space="preserve">Keine Angst: </w:t>
      </w:r>
      <w:r w:rsidR="00C81B66">
        <w:rPr>
          <w:rFonts w:ascii="Lato Light" w:hAnsi="Lato Light" w:cstheme="minorHAnsi"/>
          <w:color w:val="000000" w:themeColor="text1"/>
          <w:kern w:val="1"/>
        </w:rPr>
        <w:t>Du musst nicht auf alle Fragen eine Antwort haben. Notiere deine</w:t>
      </w:r>
      <w:r w:rsidR="00E94EE3" w:rsidRPr="00E94EE3">
        <w:rPr>
          <w:rFonts w:ascii="Lato Light" w:hAnsi="Lato Light" w:cstheme="minorHAnsi"/>
          <w:color w:val="000000" w:themeColor="text1"/>
          <w:kern w:val="1"/>
        </w:rPr>
        <w:t xml:space="preserve"> Antworten </w:t>
      </w:r>
      <w:r w:rsidR="00C81B66">
        <w:rPr>
          <w:rFonts w:ascii="Lato Light" w:hAnsi="Lato Light" w:cstheme="minorHAnsi"/>
          <w:color w:val="000000" w:themeColor="text1"/>
          <w:kern w:val="1"/>
        </w:rPr>
        <w:t>hier.</w:t>
      </w:r>
      <w:r w:rsidR="00E94EE3" w:rsidRPr="00E94EE3">
        <w:rPr>
          <w:rFonts w:ascii="Lato Light" w:hAnsi="Lato Light" w:cstheme="minorHAnsi"/>
          <w:color w:val="000000" w:themeColor="text1"/>
          <w:kern w:val="1"/>
        </w:rPr>
        <w:t xml:space="preserve"> </w:t>
      </w:r>
    </w:p>
    <w:p w14:paraId="53406F47" w14:textId="77777777" w:rsidR="00E94EE3" w:rsidRPr="00E94EE3" w:rsidRDefault="00E94EE3" w:rsidP="00E94EE3">
      <w:pPr>
        <w:tabs>
          <w:tab w:val="left" w:pos="560"/>
        </w:tabs>
        <w:autoSpaceDE w:val="0"/>
        <w:autoSpaceDN w:val="0"/>
        <w:adjustRightInd w:val="0"/>
        <w:spacing w:line="360" w:lineRule="auto"/>
        <w:rPr>
          <w:rFonts w:ascii="Lato Light" w:hAnsi="Lato Light" w:cstheme="minorHAnsi"/>
          <w:color w:val="000000" w:themeColor="text1"/>
          <w:kern w:val="1"/>
        </w:rPr>
      </w:pPr>
    </w:p>
    <w:p w14:paraId="2052DE8F" w14:textId="77777777" w:rsidR="00813FB9" w:rsidRDefault="00813FB9">
      <w:pPr>
        <w:rPr>
          <w:rFonts w:ascii="Lato Black" w:eastAsiaTheme="majorEastAsia" w:hAnsi="Lato Black" w:cstheme="minorHAnsi"/>
          <w:b/>
          <w:color w:val="000000" w:themeColor="text1"/>
          <w:sz w:val="32"/>
          <w:szCs w:val="32"/>
        </w:rPr>
      </w:pPr>
      <w:bookmarkStart w:id="34" w:name="Checkliste_Richtungsentscheidu"/>
      <w:bookmarkStart w:id="35" w:name="_Toc11165050"/>
      <w:r>
        <w:rPr>
          <w:rFonts w:ascii="Lato Black" w:hAnsi="Lato Black" w:cstheme="minorHAnsi"/>
          <w:b/>
        </w:rPr>
        <w:br w:type="page"/>
      </w:r>
    </w:p>
    <w:p w14:paraId="2E409FBF" w14:textId="627E3F65" w:rsidR="00E94EE3" w:rsidRPr="00DD2E27" w:rsidRDefault="00E94EE3" w:rsidP="00E94EE3">
      <w:pPr>
        <w:pStyle w:val="berschrift2"/>
        <w:rPr>
          <w:rFonts w:ascii="Lato Black" w:hAnsi="Lato Black" w:cstheme="minorHAnsi"/>
          <w:b/>
        </w:rPr>
      </w:pPr>
      <w:r w:rsidRPr="00E94EE3">
        <w:rPr>
          <w:rFonts w:ascii="Lato Black" w:hAnsi="Lato Black" w:cstheme="minorHAnsi"/>
          <w:b/>
        </w:rPr>
        <w:lastRenderedPageBreak/>
        <w:t>Checkliste</w:t>
      </w:r>
      <w:bookmarkEnd w:id="34"/>
      <w:r w:rsidRPr="00E94EE3">
        <w:rPr>
          <w:rFonts w:ascii="Lato Black" w:hAnsi="Lato Black" w:cstheme="minorHAnsi"/>
          <w:b/>
        </w:rPr>
        <w:t xml:space="preserve"> Richtungsentscheidung</w:t>
      </w:r>
      <w:bookmarkEnd w:id="35"/>
    </w:p>
    <w:p w14:paraId="003D23E1" w14:textId="77777777" w:rsidR="00E94EE3" w:rsidRPr="00DD2E27" w:rsidRDefault="00E94EE3" w:rsidP="00E94EE3">
      <w:pPr>
        <w:autoSpaceDE w:val="0"/>
        <w:autoSpaceDN w:val="0"/>
        <w:adjustRightInd w:val="0"/>
        <w:spacing w:line="360" w:lineRule="auto"/>
        <w:rPr>
          <w:rFonts w:ascii="Lato Light" w:eastAsiaTheme="majorEastAsia" w:hAnsi="Lato Light" w:cstheme="minorHAnsi"/>
          <w:color w:val="000000" w:themeColor="text1"/>
          <w:sz w:val="22"/>
          <w:szCs w:val="22"/>
        </w:rPr>
      </w:pPr>
    </w:p>
    <w:p w14:paraId="449618C6"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Gib jeder Aussage eine Wertigkeit auf einer Skala von 0 bis 10</w:t>
      </w:r>
      <w:r w:rsidRPr="00745448">
        <w:rPr>
          <w:rFonts w:ascii="Lato Light" w:hAnsi="Lato Light" w:cstheme="minorHAnsi"/>
          <w:color w:val="000000" w:themeColor="text1"/>
          <w:kern w:val="1"/>
        </w:rPr>
        <w:t xml:space="preserve"> (</w:t>
      </w:r>
      <w:r w:rsidRPr="00E94EE3">
        <w:rPr>
          <w:rFonts w:ascii="Lato Light" w:hAnsi="Lato Light" w:cstheme="minorHAnsi"/>
          <w:color w:val="000000" w:themeColor="text1"/>
          <w:kern w:val="1"/>
        </w:rPr>
        <w:t>0 = keine Bedeutung</w:t>
      </w:r>
      <w:r w:rsidRPr="00745448">
        <w:rPr>
          <w:rFonts w:ascii="Lato Light" w:hAnsi="Lato Light" w:cstheme="minorHAnsi"/>
          <w:color w:val="000000" w:themeColor="text1"/>
          <w:kern w:val="1"/>
        </w:rPr>
        <w:t>/trifft nicht zu</w:t>
      </w:r>
      <w:r w:rsidRPr="00E94EE3">
        <w:rPr>
          <w:rFonts w:ascii="Lato Light" w:hAnsi="Lato Light" w:cstheme="minorHAnsi"/>
          <w:color w:val="000000" w:themeColor="text1"/>
          <w:kern w:val="1"/>
        </w:rPr>
        <w:t xml:space="preserve">, 10 = </w:t>
      </w:r>
      <w:r w:rsidRPr="00745448">
        <w:rPr>
          <w:rFonts w:ascii="Lato Light" w:hAnsi="Lato Light" w:cstheme="minorHAnsi"/>
          <w:color w:val="000000" w:themeColor="text1"/>
          <w:kern w:val="1"/>
        </w:rPr>
        <w:t>sehr</w:t>
      </w:r>
      <w:r w:rsidRPr="00E94EE3">
        <w:rPr>
          <w:rFonts w:ascii="Lato Light" w:hAnsi="Lato Light" w:cstheme="minorHAnsi"/>
          <w:color w:val="000000" w:themeColor="text1"/>
          <w:kern w:val="1"/>
        </w:rPr>
        <w:t xml:space="preserve"> wichtig</w:t>
      </w:r>
      <w:r w:rsidRPr="00745448">
        <w:rPr>
          <w:rFonts w:ascii="Lato Light" w:hAnsi="Lato Light" w:cstheme="minorHAnsi"/>
          <w:color w:val="000000" w:themeColor="text1"/>
          <w:kern w:val="1"/>
        </w:rPr>
        <w:t>/trifft in vollem Umfang zu)</w:t>
      </w:r>
      <w:r w:rsidRPr="00E94EE3">
        <w:rPr>
          <w:rFonts w:ascii="Lato Light" w:hAnsi="Lato Light" w:cstheme="minorHAnsi"/>
          <w:color w:val="000000" w:themeColor="text1"/>
          <w:kern w:val="1"/>
        </w:rPr>
        <w:t>. Das heißt: Wie wichtig ist dir dieser Aspekt bzw. wie stark trifft er auf dich zu?</w:t>
      </w:r>
      <w:r w:rsidRPr="00745448">
        <w:rPr>
          <w:rFonts w:ascii="Lato Light" w:hAnsi="Lato Light" w:cstheme="minorHAnsi"/>
          <w:color w:val="000000" w:themeColor="text1"/>
          <w:kern w:val="1"/>
        </w:rPr>
        <w:t xml:space="preserve"> </w:t>
      </w:r>
    </w:p>
    <w:p w14:paraId="4D4139F3"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Addiere am Ende die Punktzahl und schaue, welche Ausbildungsart am meisten Punkte bekommen hat.</w:t>
      </w:r>
      <w:r w:rsidRPr="00745448">
        <w:rPr>
          <w:rFonts w:ascii="Lato Light" w:hAnsi="Lato Light" w:cstheme="minorHAnsi"/>
          <w:color w:val="000000" w:themeColor="text1"/>
          <w:kern w:val="1"/>
        </w:rPr>
        <w:t xml:space="preserve"> </w:t>
      </w:r>
    </w:p>
    <w:p w14:paraId="5A58F538"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bl>
      <w:tblPr>
        <w:tblW w:w="7938" w:type="dxa"/>
        <w:tblBorders>
          <w:top w:val="single" w:sz="4" w:space="0" w:color="BFBFBF"/>
          <w:left w:val="single" w:sz="4" w:space="0" w:color="BFBFBF"/>
          <w:right w:val="single" w:sz="4" w:space="0" w:color="BFBFBF"/>
        </w:tblBorders>
        <w:tblLayout w:type="fixed"/>
        <w:tblLook w:val="04A0" w:firstRow="1" w:lastRow="0" w:firstColumn="1" w:lastColumn="0" w:noHBand="0" w:noVBand="1"/>
      </w:tblPr>
      <w:tblGrid>
        <w:gridCol w:w="6602"/>
        <w:gridCol w:w="1336"/>
      </w:tblGrid>
      <w:tr w:rsidR="00E94EE3" w:rsidRPr="00745448" w14:paraId="2CC33EA5" w14:textId="77777777" w:rsidTr="007E6A5D">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21C44C4C"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Pro Ausbildung</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02AFC91E"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roofErr w:type="spellStart"/>
            <w:r w:rsidRPr="00E94EE3">
              <w:rPr>
                <w:rFonts w:ascii="Lato Light" w:hAnsi="Lato Light" w:cstheme="minorHAnsi"/>
                <w:color w:val="000000" w:themeColor="text1"/>
                <w:kern w:val="1"/>
              </w:rPr>
              <w:t>Bewer</w:t>
            </w:r>
            <w:r w:rsidRPr="00745448">
              <w:rPr>
                <w:rFonts w:ascii="Lato Light" w:hAnsi="Lato Light" w:cstheme="minorHAnsi"/>
                <w:color w:val="000000" w:themeColor="text1"/>
                <w:kern w:val="1"/>
              </w:rPr>
              <w:t>t-</w:t>
            </w:r>
            <w:r w:rsidRPr="00E94EE3">
              <w:rPr>
                <w:rFonts w:ascii="Lato Light" w:hAnsi="Lato Light" w:cstheme="minorHAnsi"/>
                <w:color w:val="000000" w:themeColor="text1"/>
                <w:kern w:val="1"/>
              </w:rPr>
              <w:t>ung</w:t>
            </w:r>
            <w:proofErr w:type="spellEnd"/>
          </w:p>
        </w:tc>
      </w:tr>
      <w:tr w:rsidR="00E94EE3" w:rsidRPr="00745448" w14:paraId="20BD2C71"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59470301" w14:textId="77777777" w:rsidR="00E94EE3" w:rsidRPr="00E94EE3" w:rsidRDefault="00E94EE3" w:rsidP="00E94EE3">
            <w:pPr>
              <w:tabs>
                <w:tab w:val="left" w:pos="220"/>
                <w:tab w:val="left" w:pos="7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Ich bin eher praktisch veranlagt. Ausgiebige Theorie ist mir zuwider.</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144B1DA6"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028085E3"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145EBB4D"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Ich möchte schnell unabhängig von meinen Eltern werden und bereits in der Ausbildungszeit Geld verdienen.</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1144410F"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55864F0F"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179D1A1A"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Ich mag es, einen ganz klaren Ausbildungs</w:t>
            </w:r>
            <w:r w:rsidRPr="00745448">
              <w:rPr>
                <w:rFonts w:ascii="Lato Light" w:hAnsi="Lato Light" w:cstheme="minorHAnsi"/>
                <w:color w:val="000000" w:themeColor="text1"/>
                <w:kern w:val="1"/>
              </w:rPr>
              <w:t>-</w:t>
            </w:r>
            <w:r w:rsidRPr="00E94EE3">
              <w:rPr>
                <w:rFonts w:ascii="Lato Light" w:hAnsi="Lato Light" w:cstheme="minorHAnsi"/>
                <w:color w:val="000000" w:themeColor="text1"/>
                <w:kern w:val="1"/>
              </w:rPr>
              <w:t>rahmen zu haben, was ich wann lernen muss.</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00FF199D"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0AD20C29"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1C93E70B"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Ich möchte nicht mehr als max. 3 Jahre lernen und dann anfangen im Beruf zu arbeiten. Ggf. kann ich die Ausbildung sogar auf 2 bis 2,5 Jahre verkürzen.</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711341D9"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5B84DC75"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37292AC8"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Mir gefällt der Gedanke, zuerst etwas Praktisches zu lernen und danach noch ein Studium anzuhängen.</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415B02BD"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3567C0EE"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130A5F81"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Meine Eltern können mich finanziell gar nicht unterstützen und mir ist es wichtig, keinen Kredit nach dem Studium abbezahlen zu müssen.</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0FFE9A07"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6AB8F60C"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686141C0"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lastRenderedPageBreak/>
              <w:t xml:space="preserve">Unternehmen wollen Praxiserfahrung. Die möchte ich mir gleich mit einer Ausbildung aneignen und nicht mit mehreren Praktika. </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7624540A"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3798435D"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54C41249"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Ich möchte eine gute, solide Fachkraftausbildung machen und meine Karriere von dort aus aufbauen.</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00FE51E4"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44643AD8" w14:textId="77777777" w:rsidTr="007E6A5D">
        <w:tblPrEx>
          <w:tblBorders>
            <w:top w:val="nil"/>
            <w:bottom w:val="single" w:sz="4" w:space="0" w:color="BFBFBF"/>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675D0EB7"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Ich möchte einfach eine Ausbildung machen, die mir Spaß macht. Ich bin nicht großartig an Aufstiegschancen interessiert und möchte den Fokus ohnehin auf mein Privatleben legen.</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780A762B"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0C3753D7" w14:textId="77777777" w:rsidTr="007E6A5D">
        <w:tblPrEx>
          <w:tblBorders>
            <w:bottom w:val="single" w:sz="4" w:space="0" w:color="BFBFBF"/>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5432479C"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GESAMTPUNKTE</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27F20F07"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bl>
    <w:p w14:paraId="41981FD8" w14:textId="77777777" w:rsidR="00E94EE3" w:rsidRPr="00745448" w:rsidRDefault="00E94EE3" w:rsidP="00E94EE3">
      <w:pPr>
        <w:autoSpaceDE w:val="0"/>
        <w:autoSpaceDN w:val="0"/>
        <w:adjustRightInd w:val="0"/>
        <w:spacing w:line="360" w:lineRule="auto"/>
        <w:rPr>
          <w:rFonts w:ascii="Lato Light" w:hAnsi="Lato Light" w:cstheme="minorHAnsi"/>
          <w:color w:val="000000" w:themeColor="text1"/>
          <w:kern w:val="1"/>
        </w:rPr>
      </w:pPr>
    </w:p>
    <w:p w14:paraId="040A78EA"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bl>
      <w:tblPr>
        <w:tblW w:w="7938" w:type="dxa"/>
        <w:tblBorders>
          <w:top w:val="single" w:sz="4" w:space="0" w:color="BFBFBF"/>
          <w:left w:val="single" w:sz="4" w:space="0" w:color="BFBFBF"/>
          <w:right w:val="single" w:sz="4" w:space="0" w:color="BFBFBF"/>
        </w:tblBorders>
        <w:tblLayout w:type="fixed"/>
        <w:tblLook w:val="04A0" w:firstRow="1" w:lastRow="0" w:firstColumn="1" w:lastColumn="0" w:noHBand="0" w:noVBand="1"/>
      </w:tblPr>
      <w:tblGrid>
        <w:gridCol w:w="6602"/>
        <w:gridCol w:w="1336"/>
      </w:tblGrid>
      <w:tr w:rsidR="00E94EE3" w:rsidRPr="00745448" w14:paraId="074A55A9" w14:textId="77777777" w:rsidTr="007E6A5D">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20CD5B83"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Pro Duales Studium</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013C7467"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roofErr w:type="spellStart"/>
            <w:r w:rsidRPr="00E94EE3">
              <w:rPr>
                <w:rFonts w:ascii="Lato Light" w:hAnsi="Lato Light" w:cstheme="minorHAnsi"/>
                <w:color w:val="000000" w:themeColor="text1"/>
                <w:kern w:val="1"/>
              </w:rPr>
              <w:t>Bewer</w:t>
            </w:r>
            <w:r w:rsidRPr="00745448">
              <w:rPr>
                <w:rFonts w:ascii="Lato Light" w:hAnsi="Lato Light" w:cstheme="minorHAnsi"/>
                <w:color w:val="000000" w:themeColor="text1"/>
                <w:kern w:val="1"/>
              </w:rPr>
              <w:t>t-</w:t>
            </w:r>
            <w:r w:rsidRPr="00E94EE3">
              <w:rPr>
                <w:rFonts w:ascii="Lato Light" w:hAnsi="Lato Light" w:cstheme="minorHAnsi"/>
                <w:color w:val="000000" w:themeColor="text1"/>
                <w:kern w:val="1"/>
              </w:rPr>
              <w:t>ung</w:t>
            </w:r>
            <w:proofErr w:type="spellEnd"/>
          </w:p>
        </w:tc>
      </w:tr>
      <w:tr w:rsidR="00E94EE3" w:rsidRPr="00745448" w14:paraId="38357A21"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49C4D763" w14:textId="77777777" w:rsidR="00E94EE3" w:rsidRPr="00E94EE3" w:rsidRDefault="00E94EE3" w:rsidP="00E94EE3">
            <w:pPr>
              <w:tabs>
                <w:tab w:val="left" w:pos="220"/>
                <w:tab w:val="left" w:pos="7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Ich möchte schnell finanziell unabhängig von meinen Eltern werden und bereits in der Studienzeit Geld verdienen.</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1F87CFA4"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7B69DE39"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769B1CA0"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Ich mag es, einen ganz klar strukturierten Studienrahmen zu haben, was ich wann lernen muss.</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37A621C2"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2F3073EA"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277F2D3D"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Ich bin leistungsbereit, kann auch hohen Belastungen gut standhalten und freue mich auf die neue Herausforderung.</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54F752CD"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6F143908"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70DBB1FE"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Ich möchte einen frühen Praxisbezug haben.  </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3748633F"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3AAB3C87"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75DCDD3E"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Ich mag es, in kleinem „Klassenverband“ zu lernen und finde auch den eher „verschulten Rahmen“ gut. </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35207EBF"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22FD806F"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563DEA66"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Ich strebe keine wissenschaftliche Karriere an und mag es, praxisbezogenen zu arbeiten.</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20561F5A"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4C224F80"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7234F9C3"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lastRenderedPageBreak/>
              <w:t>Ich möchte schnell gut verdienen. (Das ist natürlich keine Garantie und sehr vom jeweiligen Studienfach abhängig.)</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755EAD11"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783AED2D"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5B50B1BF"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Ein akademischer Grad (Doktor oder Professur) ist mir nicht wichtig. (Geht unter bestimmten Voraussetzungen auch).</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41BFDAD5"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69ADD485"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07A9C259"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Ich finde die hohen Übernahmechancen durch den Betrieb sehr attraktiv.</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1691927F"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75AE1804" w14:textId="77777777" w:rsidTr="007E6A5D">
        <w:tblPrEx>
          <w:tblBorders>
            <w:top w:val="nil"/>
            <w:bottom w:val="single" w:sz="4" w:space="0" w:color="BFBFBF"/>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4CBEEFF8"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GESAMTPUNKTE</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5408EE62"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bl>
    <w:p w14:paraId="32DC394E" w14:textId="77777777" w:rsidR="00E94EE3" w:rsidRPr="00745448" w:rsidRDefault="00E94EE3" w:rsidP="00E94EE3">
      <w:pPr>
        <w:autoSpaceDE w:val="0"/>
        <w:autoSpaceDN w:val="0"/>
        <w:adjustRightInd w:val="0"/>
        <w:spacing w:line="360" w:lineRule="auto"/>
        <w:rPr>
          <w:rFonts w:ascii="Lato Light" w:hAnsi="Lato Light" w:cstheme="minorHAnsi"/>
          <w:color w:val="000000" w:themeColor="text1"/>
          <w:kern w:val="1"/>
        </w:rPr>
      </w:pPr>
    </w:p>
    <w:p w14:paraId="458F35E2"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bl>
      <w:tblPr>
        <w:tblW w:w="7938" w:type="dxa"/>
        <w:tblBorders>
          <w:top w:val="single" w:sz="4" w:space="0" w:color="BFBFBF"/>
          <w:left w:val="single" w:sz="4" w:space="0" w:color="BFBFBF"/>
          <w:right w:val="single" w:sz="4" w:space="0" w:color="BFBFBF"/>
        </w:tblBorders>
        <w:tblLayout w:type="fixed"/>
        <w:tblLook w:val="04A0" w:firstRow="1" w:lastRow="0" w:firstColumn="1" w:lastColumn="0" w:noHBand="0" w:noVBand="1"/>
      </w:tblPr>
      <w:tblGrid>
        <w:gridCol w:w="6602"/>
        <w:gridCol w:w="1336"/>
      </w:tblGrid>
      <w:tr w:rsidR="00E94EE3" w:rsidRPr="00745448" w14:paraId="3074C656" w14:textId="77777777" w:rsidTr="007E6A5D">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2213030F"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Pro Fachhochschule</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4E6915C3"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roofErr w:type="spellStart"/>
            <w:r w:rsidRPr="00E94EE3">
              <w:rPr>
                <w:rFonts w:ascii="Lato Light" w:hAnsi="Lato Light" w:cstheme="minorHAnsi"/>
                <w:color w:val="000000" w:themeColor="text1"/>
                <w:kern w:val="1"/>
              </w:rPr>
              <w:t>Bewer</w:t>
            </w:r>
            <w:r w:rsidRPr="00745448">
              <w:rPr>
                <w:rFonts w:ascii="Lato Light" w:hAnsi="Lato Light" w:cstheme="minorHAnsi"/>
                <w:color w:val="000000" w:themeColor="text1"/>
                <w:kern w:val="1"/>
              </w:rPr>
              <w:t>t-</w:t>
            </w:r>
            <w:r w:rsidRPr="00E94EE3">
              <w:rPr>
                <w:rFonts w:ascii="Lato Light" w:hAnsi="Lato Light" w:cstheme="minorHAnsi"/>
                <w:color w:val="000000" w:themeColor="text1"/>
                <w:kern w:val="1"/>
              </w:rPr>
              <w:t>ung</w:t>
            </w:r>
            <w:proofErr w:type="spellEnd"/>
          </w:p>
        </w:tc>
      </w:tr>
      <w:tr w:rsidR="00E94EE3" w:rsidRPr="00745448" w14:paraId="6A78B07C"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0AE9ABAF" w14:textId="77777777" w:rsidR="00E94EE3" w:rsidRPr="00E94EE3" w:rsidRDefault="00E94EE3" w:rsidP="00E94EE3">
            <w:pPr>
              <w:tabs>
                <w:tab w:val="left" w:pos="220"/>
                <w:tab w:val="left" w:pos="7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Ich mag die Verbindung von Wissenschaft und hohem Praxisbezug sehr. </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416C1544"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71CADAB2"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33177CA2"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Ich möchte durch den hohen Praxisbezug gut auf meinen späteren Berufseinstieg vorbereitet sein.</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271528CC"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3B9022E3"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0E34CE89"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Ich kann mich ohne Druck von außen auch allein organisieren.</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1AE41897"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10692E4C"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239723A0"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Ich kann die nächsten 3 bis 5 oder auch mehr Jahre auch mit wenig Geld auskommen.</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783E7DB3"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50BEA4EE"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2E21CD3D"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Ich habe auch mit ungeregelten Arbeitszeiten kein Problem. Mir machen die unterschiedlichen Vorlesungszeiten und eventuell ein zusätzlicher Job nichts aus.</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61CB5667"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7103802F"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3CCA0D70"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Ich möchte gern einen engen Kontakt zu den Lehrenden haben.</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2E724666"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1DB9FABB"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2E596FB4"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Ich möchte später überdurchschnittlich gut verdienen. (Das ist natürlich keine Garantie und sehr vom jeweiligen Studienfach abhängig.)</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381F2422"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2D6CB38A"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02D48B43"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lastRenderedPageBreak/>
              <w:t>Mir ist das Prestige, das ein Studium mit sich bringen KANN, sehr wichtig und ich möchte daher einen akademischen Abschluss machen.</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2EEF4D14"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2A8497D6"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3E307340"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Ich strebe eine spätere Fach</w:t>
            </w:r>
            <w:r w:rsidRPr="00745448">
              <w:rPr>
                <w:rFonts w:ascii="Lato Light" w:hAnsi="Lato Light" w:cstheme="minorHAnsi"/>
                <w:color w:val="000000" w:themeColor="text1"/>
                <w:kern w:val="1"/>
              </w:rPr>
              <w:t>-</w:t>
            </w:r>
            <w:r w:rsidRPr="00E94EE3">
              <w:rPr>
                <w:rFonts w:ascii="Lato Light" w:hAnsi="Lato Light" w:cstheme="minorHAnsi"/>
                <w:color w:val="000000" w:themeColor="text1"/>
                <w:kern w:val="1"/>
              </w:rPr>
              <w:t>/Führungs</w:t>
            </w:r>
            <w:r w:rsidRPr="00745448">
              <w:rPr>
                <w:rFonts w:ascii="Lato Light" w:hAnsi="Lato Light" w:cstheme="minorHAnsi"/>
                <w:color w:val="000000" w:themeColor="text1"/>
                <w:kern w:val="1"/>
              </w:rPr>
              <w:t>-</w:t>
            </w:r>
            <w:r w:rsidRPr="00E94EE3">
              <w:rPr>
                <w:rFonts w:ascii="Lato Light" w:hAnsi="Lato Light" w:cstheme="minorHAnsi"/>
                <w:color w:val="000000" w:themeColor="text1"/>
                <w:kern w:val="1"/>
              </w:rPr>
              <w:t xml:space="preserve">karriere an. </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63C227FA"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5BC07A24" w14:textId="77777777" w:rsidTr="007E6A5D">
        <w:tblPrEx>
          <w:tblBorders>
            <w:top w:val="nil"/>
            <w:bottom w:val="single" w:sz="4" w:space="0" w:color="BFBFBF"/>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3BC1A371"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GESAMTPUNKTE</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0EA7F075"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bl>
    <w:p w14:paraId="021A956B" w14:textId="77777777" w:rsidR="00E94EE3" w:rsidRPr="00DD2E27" w:rsidRDefault="00E94EE3" w:rsidP="00E94EE3">
      <w:pPr>
        <w:autoSpaceDE w:val="0"/>
        <w:autoSpaceDN w:val="0"/>
        <w:adjustRightInd w:val="0"/>
        <w:spacing w:line="360" w:lineRule="auto"/>
        <w:rPr>
          <w:rFonts w:ascii="Lato Light" w:hAnsi="Lato Light" w:cstheme="minorHAnsi"/>
          <w:color w:val="000000" w:themeColor="text1"/>
          <w:kern w:val="1"/>
          <w:sz w:val="15"/>
          <w:szCs w:val="15"/>
        </w:rPr>
      </w:pPr>
    </w:p>
    <w:p w14:paraId="50E2D148"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bl>
      <w:tblPr>
        <w:tblW w:w="7938" w:type="dxa"/>
        <w:tblBorders>
          <w:top w:val="single" w:sz="4" w:space="0" w:color="BFBFBF"/>
          <w:left w:val="single" w:sz="4" w:space="0" w:color="BFBFBF"/>
          <w:right w:val="single" w:sz="4" w:space="0" w:color="BFBFBF"/>
        </w:tblBorders>
        <w:tblLayout w:type="fixed"/>
        <w:tblLook w:val="04A0" w:firstRow="1" w:lastRow="0" w:firstColumn="1" w:lastColumn="0" w:noHBand="0" w:noVBand="1"/>
      </w:tblPr>
      <w:tblGrid>
        <w:gridCol w:w="6602"/>
        <w:gridCol w:w="1336"/>
      </w:tblGrid>
      <w:tr w:rsidR="00E94EE3" w:rsidRPr="00745448" w14:paraId="34581DFE" w14:textId="77777777" w:rsidTr="007E6A5D">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2883A5D4"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Pro Hochschulstudium</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5D7D8B5C"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roofErr w:type="spellStart"/>
            <w:r w:rsidRPr="00E94EE3">
              <w:rPr>
                <w:rFonts w:ascii="Lato Light" w:hAnsi="Lato Light" w:cstheme="minorHAnsi"/>
                <w:color w:val="000000" w:themeColor="text1"/>
                <w:kern w:val="1"/>
              </w:rPr>
              <w:t>Bewer</w:t>
            </w:r>
            <w:r w:rsidRPr="00745448">
              <w:rPr>
                <w:rFonts w:ascii="Lato Light" w:hAnsi="Lato Light" w:cstheme="minorHAnsi"/>
                <w:color w:val="000000" w:themeColor="text1"/>
                <w:kern w:val="1"/>
              </w:rPr>
              <w:t>t-</w:t>
            </w:r>
            <w:r w:rsidRPr="00E94EE3">
              <w:rPr>
                <w:rFonts w:ascii="Lato Light" w:hAnsi="Lato Light" w:cstheme="minorHAnsi"/>
                <w:color w:val="000000" w:themeColor="text1"/>
                <w:kern w:val="1"/>
              </w:rPr>
              <w:t>ung</w:t>
            </w:r>
            <w:proofErr w:type="spellEnd"/>
          </w:p>
        </w:tc>
      </w:tr>
      <w:tr w:rsidR="00E94EE3" w:rsidRPr="00745448" w14:paraId="5BE5635A"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33835D62" w14:textId="77777777" w:rsidR="00E94EE3" w:rsidRPr="00E94EE3" w:rsidRDefault="00E94EE3" w:rsidP="00E94EE3">
            <w:pPr>
              <w:tabs>
                <w:tab w:val="left" w:pos="220"/>
                <w:tab w:val="left" w:pos="7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Ich möchte weiter den Fokus auf dem Lernen haben und nicht auf der Praxis. Ich tauche gern tief ein.</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51A256B6"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2D7507FC"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0A21485E"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Ich mag es, mich auch mit wissenschaftlichen Fragen zu beschäftigen. Ich lerne auch gern selbstständig aus Büchern und habe mit Theorie kein Problem.</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39E1FB5E"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2BAF5072"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7DC02948"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Ich kann mich auch ohne Druck von außen allein organisieren.</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4FFCAE16"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6797D003"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7FADDFB4"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Ich kann die nächsten 3 bis 5 oder auch mehr Jahre mit wenig Geld auskommen.</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4C6C08BB"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4B3348C5"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4613FA60"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Ich habe auch mit ungeregelten Arbeitszeiten kein Problem. Mir machen die unterschiedlichen Vorlesungszeiten und eventuell ein zusätzlicher Job nichts aus.</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07791550"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10BEFB93"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097B9BF0"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Ich strebe eine Wissenschafts- oder Führungs-Karriere an. </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661A0F04"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4A4C4CA6"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09C5F831"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Ich möchte später überdurchschnittlich gut verdienen. (Das ist natürlich keine Garantie und sehr vom jeweiligen Studienfach abhängig.)</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0ACF35B6"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5D90A195"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6C256BB8"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lastRenderedPageBreak/>
              <w:t>Mir ist das Prestige, das ein Studium mit sich bringen KANN, sehr wichtig und ich möchte daher einen akademischen Abschluss machen.</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72A275DD"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4140309C" w14:textId="77777777" w:rsidTr="007E6A5D">
        <w:tblPrEx>
          <w:tblBorders>
            <w:top w:val="nil"/>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1093CC8A"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Ich möchte gern irgendwann promovieren (Doktortitel). </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111A83D5"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tr w:rsidR="00E94EE3" w:rsidRPr="00745448" w14:paraId="072472B0" w14:textId="77777777" w:rsidTr="007E6A5D">
        <w:tblPrEx>
          <w:tblBorders>
            <w:top w:val="nil"/>
            <w:bottom w:val="single" w:sz="4" w:space="0" w:color="BFBFBF"/>
          </w:tblBorders>
        </w:tblPrEx>
        <w:tc>
          <w:tcPr>
            <w:tcW w:w="7893"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5695AD48"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GESAMTPUNKTE</w:t>
            </w:r>
          </w:p>
        </w:tc>
        <w:tc>
          <w:tcPr>
            <w:tcW w:w="1560" w:type="dxa"/>
            <w:tcBorders>
              <w:top w:val="single" w:sz="4" w:space="0" w:color="BFBFBF"/>
              <w:left w:val="single" w:sz="4" w:space="0" w:color="BFBFBF"/>
              <w:bottom w:val="single" w:sz="4" w:space="0" w:color="BFBFBF"/>
              <w:right w:val="single" w:sz="4" w:space="0" w:color="BFBFBF"/>
            </w:tcBorders>
            <w:tcMar>
              <w:top w:w="100" w:type="dxa"/>
              <w:right w:w="100" w:type="dxa"/>
            </w:tcMar>
          </w:tcPr>
          <w:p w14:paraId="4725907A" w14:textId="77777777" w:rsidR="00E94EE3" w:rsidRPr="00E94EE3" w:rsidRDefault="00E94EE3" w:rsidP="00E94EE3">
            <w:pPr>
              <w:autoSpaceDE w:val="0"/>
              <w:autoSpaceDN w:val="0"/>
              <w:adjustRightInd w:val="0"/>
              <w:spacing w:line="360" w:lineRule="auto"/>
              <w:rPr>
                <w:rFonts w:ascii="Lato Light" w:hAnsi="Lato Light" w:cstheme="minorHAnsi"/>
                <w:color w:val="000000" w:themeColor="text1"/>
                <w:kern w:val="1"/>
              </w:rPr>
            </w:pPr>
          </w:p>
        </w:tc>
      </w:tr>
      <w:bookmarkEnd w:id="2"/>
      <w:bookmarkEnd w:id="3"/>
      <w:bookmarkEnd w:id="4"/>
    </w:tbl>
    <w:p w14:paraId="710C38B1" w14:textId="77777777" w:rsidR="007E6A5D" w:rsidRDefault="007E6A5D" w:rsidP="00136F41">
      <w:pPr>
        <w:pStyle w:val="berschrift1"/>
      </w:pPr>
    </w:p>
    <w:sectPr w:rsidR="007E6A5D" w:rsidSect="007E6A5D">
      <w:headerReference w:type="default" r:id="rId7"/>
      <w:footerReference w:type="default" r:id="rId8"/>
      <w:pgSz w:w="11901" w:h="16817"/>
      <w:pgMar w:top="2211" w:right="1474" w:bottom="1985"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6715F" w14:textId="77777777" w:rsidR="004C1496" w:rsidRDefault="004C1496">
      <w:r>
        <w:separator/>
      </w:r>
    </w:p>
  </w:endnote>
  <w:endnote w:type="continuationSeparator" w:id="0">
    <w:p w14:paraId="6CAD905B" w14:textId="77777777" w:rsidR="004C1496" w:rsidRDefault="004C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Regular">
    <w:altName w:val="Lato"/>
    <w:panose1 w:val="020B0604020202020204"/>
    <w:charset w:val="4D"/>
    <w:family w:val="swiss"/>
    <w:pitch w:val="variable"/>
    <w:sig w:usb0="A00000AF" w:usb1="5000604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Lato Black">
    <w:panose1 w:val="020B0604020202020204"/>
    <w:charset w:val="00"/>
    <w:family w:val="swiss"/>
    <w:pitch w:val="variable"/>
    <w:sig w:usb0="E10002FF" w:usb1="5000ECFF" w:usb2="00000021" w:usb3="00000000" w:csb0="0000019F" w:csb1="00000000"/>
  </w:font>
  <w:font w:name="Lato Light">
    <w:panose1 w:val="020B0604020202020204"/>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85B33" w14:textId="77777777" w:rsidR="008C12D1" w:rsidRPr="0001773D" w:rsidRDefault="008C12D1">
    <w:pPr>
      <w:autoSpaceDE w:val="0"/>
      <w:autoSpaceDN w:val="0"/>
      <w:adjustRightInd w:val="0"/>
      <w:jc w:val="center"/>
      <w:rPr>
        <w:rFonts w:ascii="Lato Light" w:hAnsi="Lato Light"/>
        <w:sz w:val="22"/>
      </w:rPr>
    </w:pPr>
    <w:r w:rsidRPr="0001773D">
      <w:rPr>
        <w:rFonts w:ascii="Lato Light" w:hAnsi="Lato Light"/>
        <w:sz w:val="22"/>
      </w:rPr>
      <w:fldChar w:fldCharType="begin"/>
    </w:r>
    <w:r w:rsidRPr="0001773D">
      <w:rPr>
        <w:rFonts w:ascii="Lato Light" w:hAnsi="Lato Light"/>
        <w:sz w:val="22"/>
      </w:rPr>
      <w:instrText>PAGE</w:instrText>
    </w:r>
    <w:r w:rsidRPr="0001773D">
      <w:rPr>
        <w:rFonts w:ascii="Lato Light" w:hAnsi="Lato Light"/>
        <w:sz w:val="22"/>
      </w:rPr>
      <w:fldChar w:fldCharType="separate"/>
    </w:r>
    <w:r w:rsidRPr="0001773D">
      <w:rPr>
        <w:rFonts w:ascii="Lato Light" w:hAnsi="Lato Light"/>
        <w:noProof/>
        <w:sz w:val="22"/>
      </w:rPr>
      <w:t>190</w:t>
    </w:r>
    <w:r w:rsidRPr="0001773D">
      <w:rPr>
        <w:rFonts w:ascii="Lato Light" w:hAnsi="Lato Light"/>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3998C" w14:textId="77777777" w:rsidR="004C1496" w:rsidRDefault="004C1496">
      <w:r>
        <w:separator/>
      </w:r>
    </w:p>
  </w:footnote>
  <w:footnote w:type="continuationSeparator" w:id="0">
    <w:p w14:paraId="309296F3" w14:textId="77777777" w:rsidR="004C1496" w:rsidRDefault="004C1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42341" w14:textId="77777777" w:rsidR="008C12D1" w:rsidRDefault="008C12D1">
    <w:pPr>
      <w:pStyle w:val="Kopfzeile"/>
    </w:pPr>
    <w:r>
      <w:rPr>
        <w:noProof/>
      </w:rPr>
      <w:drawing>
        <wp:inline distT="0" distB="0" distL="0" distR="0" wp14:anchorId="5EED182C" wp14:editId="48C52EB2">
          <wp:extent cx="1485476" cy="581014"/>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lein.png"/>
                  <pic:cNvPicPr/>
                </pic:nvPicPr>
                <pic:blipFill>
                  <a:blip r:embed="rId1">
                    <a:extLst>
                      <a:ext uri="{28A0092B-C50C-407E-A947-70E740481C1C}">
                        <a14:useLocalDpi xmlns:a14="http://schemas.microsoft.com/office/drawing/2010/main" val="0"/>
                      </a:ext>
                    </a:extLst>
                  </a:blip>
                  <a:stretch>
                    <a:fillRect/>
                  </a:stretch>
                </pic:blipFill>
                <pic:spPr>
                  <a:xfrm>
                    <a:off x="0" y="0"/>
                    <a:ext cx="1516553" cy="5931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1F20832E"/>
    <w:lvl w:ilvl="0" w:tplc="F73EAD08">
      <w:start w:val="1"/>
      <w:numFmt w:val="bullet"/>
      <w:lvlText w:val="•"/>
      <w:lvlJc w:val="left"/>
      <w:pPr>
        <w:ind w:left="720" w:hanging="360"/>
      </w:pPr>
    </w:lvl>
    <w:lvl w:ilvl="1" w:tplc="BDAC23E8">
      <w:start w:val="1"/>
      <w:numFmt w:val="decimal"/>
      <w:lvlText w:val=""/>
      <w:lvlJc w:val="left"/>
    </w:lvl>
    <w:lvl w:ilvl="2" w:tplc="CB9E04A6">
      <w:start w:val="1"/>
      <w:numFmt w:val="decimal"/>
      <w:lvlText w:val=""/>
      <w:lvlJc w:val="left"/>
    </w:lvl>
    <w:lvl w:ilvl="3" w:tplc="B1BAE318">
      <w:start w:val="1"/>
      <w:numFmt w:val="decimal"/>
      <w:lvlText w:val=""/>
      <w:lvlJc w:val="left"/>
    </w:lvl>
    <w:lvl w:ilvl="4" w:tplc="BBEAA9F4">
      <w:start w:val="1"/>
      <w:numFmt w:val="decimal"/>
      <w:lvlText w:val=""/>
      <w:lvlJc w:val="left"/>
    </w:lvl>
    <w:lvl w:ilvl="5" w:tplc="777AFAAA">
      <w:start w:val="1"/>
      <w:numFmt w:val="decimal"/>
      <w:lvlText w:val=""/>
      <w:lvlJc w:val="left"/>
    </w:lvl>
    <w:lvl w:ilvl="6" w:tplc="191C8A94">
      <w:start w:val="1"/>
      <w:numFmt w:val="decimal"/>
      <w:lvlText w:val=""/>
      <w:lvlJc w:val="left"/>
    </w:lvl>
    <w:lvl w:ilvl="7" w:tplc="F2BCAFA6">
      <w:start w:val="1"/>
      <w:numFmt w:val="decimal"/>
      <w:lvlText w:val=""/>
      <w:lvlJc w:val="left"/>
    </w:lvl>
    <w:lvl w:ilvl="8" w:tplc="E3BC4CF8">
      <w:start w:val="1"/>
      <w:numFmt w:val="decimal"/>
      <w:lvlText w:val=""/>
      <w:lvlJc w:val="left"/>
    </w:lvl>
  </w:abstractNum>
  <w:abstractNum w:abstractNumId="1" w15:restartNumberingAfterBreak="0">
    <w:nsid w:val="00000005"/>
    <w:multiLevelType w:val="hybridMultilevel"/>
    <w:tmpl w:val="AC4A2B64"/>
    <w:lvl w:ilvl="0" w:tplc="F73EAD08">
      <w:start w:val="1"/>
      <w:numFmt w:val="bullet"/>
      <w:lvlText w:val="•"/>
      <w:lvlJc w:val="left"/>
      <w:pPr>
        <w:ind w:left="720" w:hanging="360"/>
      </w:pPr>
    </w:lvl>
    <w:lvl w:ilvl="1" w:tplc="EACE66FA">
      <w:start w:val="1"/>
      <w:numFmt w:val="decimal"/>
      <w:lvlText w:val=""/>
      <w:lvlJc w:val="left"/>
    </w:lvl>
    <w:lvl w:ilvl="2" w:tplc="E0CCA038">
      <w:start w:val="1"/>
      <w:numFmt w:val="decimal"/>
      <w:lvlText w:val=""/>
      <w:lvlJc w:val="left"/>
    </w:lvl>
    <w:lvl w:ilvl="3" w:tplc="F6E2DAE6">
      <w:start w:val="1"/>
      <w:numFmt w:val="decimal"/>
      <w:lvlText w:val=""/>
      <w:lvlJc w:val="left"/>
    </w:lvl>
    <w:lvl w:ilvl="4" w:tplc="2924A83A">
      <w:start w:val="1"/>
      <w:numFmt w:val="decimal"/>
      <w:lvlText w:val=""/>
      <w:lvlJc w:val="left"/>
    </w:lvl>
    <w:lvl w:ilvl="5" w:tplc="62442CAA">
      <w:start w:val="1"/>
      <w:numFmt w:val="decimal"/>
      <w:lvlText w:val=""/>
      <w:lvlJc w:val="left"/>
    </w:lvl>
    <w:lvl w:ilvl="6" w:tplc="EFFE6D2E">
      <w:start w:val="1"/>
      <w:numFmt w:val="decimal"/>
      <w:lvlText w:val=""/>
      <w:lvlJc w:val="left"/>
    </w:lvl>
    <w:lvl w:ilvl="7" w:tplc="E95030FC">
      <w:start w:val="1"/>
      <w:numFmt w:val="decimal"/>
      <w:lvlText w:val=""/>
      <w:lvlJc w:val="left"/>
    </w:lvl>
    <w:lvl w:ilvl="8" w:tplc="B644053C">
      <w:start w:val="1"/>
      <w:numFmt w:val="decimal"/>
      <w:lvlText w:val=""/>
      <w:lvlJc w:val="left"/>
    </w:lvl>
  </w:abstractNum>
  <w:abstractNum w:abstractNumId="2" w15:restartNumberingAfterBreak="0">
    <w:nsid w:val="00000007"/>
    <w:multiLevelType w:val="hybridMultilevel"/>
    <w:tmpl w:val="00000007"/>
    <w:lvl w:ilvl="0" w:tplc="0FC4166A">
      <w:start w:val="1"/>
      <w:numFmt w:val="bullet"/>
      <w:lvlText w:val=""/>
      <w:lvlJc w:val="left"/>
      <w:pPr>
        <w:ind w:left="720" w:hanging="360"/>
      </w:pPr>
    </w:lvl>
    <w:lvl w:ilvl="1" w:tplc="67EE85F0">
      <w:start w:val="1"/>
      <w:numFmt w:val="decimal"/>
      <w:lvlText w:val=""/>
      <w:lvlJc w:val="left"/>
    </w:lvl>
    <w:lvl w:ilvl="2" w:tplc="B1429D1A">
      <w:start w:val="1"/>
      <w:numFmt w:val="decimal"/>
      <w:lvlText w:val=""/>
      <w:lvlJc w:val="left"/>
    </w:lvl>
    <w:lvl w:ilvl="3" w:tplc="719283D8">
      <w:start w:val="1"/>
      <w:numFmt w:val="decimal"/>
      <w:lvlText w:val=""/>
      <w:lvlJc w:val="left"/>
    </w:lvl>
    <w:lvl w:ilvl="4" w:tplc="5B4CCCE2">
      <w:start w:val="1"/>
      <w:numFmt w:val="decimal"/>
      <w:lvlText w:val=""/>
      <w:lvlJc w:val="left"/>
    </w:lvl>
    <w:lvl w:ilvl="5" w:tplc="8BC6C642">
      <w:start w:val="1"/>
      <w:numFmt w:val="decimal"/>
      <w:lvlText w:val=""/>
      <w:lvlJc w:val="left"/>
    </w:lvl>
    <w:lvl w:ilvl="6" w:tplc="63B8F606">
      <w:start w:val="1"/>
      <w:numFmt w:val="decimal"/>
      <w:lvlText w:val=""/>
      <w:lvlJc w:val="left"/>
    </w:lvl>
    <w:lvl w:ilvl="7" w:tplc="EB246276">
      <w:start w:val="1"/>
      <w:numFmt w:val="decimal"/>
      <w:lvlText w:val=""/>
      <w:lvlJc w:val="left"/>
    </w:lvl>
    <w:lvl w:ilvl="8" w:tplc="E1D8A260">
      <w:start w:val="1"/>
      <w:numFmt w:val="decimal"/>
      <w:lvlText w:val=""/>
      <w:lvlJc w:val="left"/>
    </w:lvl>
  </w:abstractNum>
  <w:abstractNum w:abstractNumId="3" w15:restartNumberingAfterBreak="0">
    <w:nsid w:val="0000000D"/>
    <w:multiLevelType w:val="hybridMultilevel"/>
    <w:tmpl w:val="0000000D"/>
    <w:lvl w:ilvl="0" w:tplc="D90067AA">
      <w:start w:val="1"/>
      <w:numFmt w:val="bullet"/>
      <w:lvlText w:val="•"/>
      <w:lvlJc w:val="left"/>
      <w:pPr>
        <w:ind w:left="720" w:hanging="360"/>
      </w:pPr>
    </w:lvl>
    <w:lvl w:ilvl="1" w:tplc="7298CF9E">
      <w:start w:val="1"/>
      <w:numFmt w:val="decimal"/>
      <w:lvlText w:val=""/>
      <w:lvlJc w:val="left"/>
    </w:lvl>
    <w:lvl w:ilvl="2" w:tplc="7D3CE11E">
      <w:start w:val="1"/>
      <w:numFmt w:val="decimal"/>
      <w:lvlText w:val=""/>
      <w:lvlJc w:val="left"/>
    </w:lvl>
    <w:lvl w:ilvl="3" w:tplc="BDEECDBA">
      <w:start w:val="1"/>
      <w:numFmt w:val="decimal"/>
      <w:lvlText w:val=""/>
      <w:lvlJc w:val="left"/>
    </w:lvl>
    <w:lvl w:ilvl="4" w:tplc="0BD08624">
      <w:start w:val="1"/>
      <w:numFmt w:val="decimal"/>
      <w:lvlText w:val=""/>
      <w:lvlJc w:val="left"/>
    </w:lvl>
    <w:lvl w:ilvl="5" w:tplc="B4B64758">
      <w:start w:val="1"/>
      <w:numFmt w:val="decimal"/>
      <w:lvlText w:val=""/>
      <w:lvlJc w:val="left"/>
    </w:lvl>
    <w:lvl w:ilvl="6" w:tplc="830856C4">
      <w:start w:val="1"/>
      <w:numFmt w:val="decimal"/>
      <w:lvlText w:val=""/>
      <w:lvlJc w:val="left"/>
    </w:lvl>
    <w:lvl w:ilvl="7" w:tplc="EFA2A050">
      <w:start w:val="1"/>
      <w:numFmt w:val="decimal"/>
      <w:lvlText w:val=""/>
      <w:lvlJc w:val="left"/>
    </w:lvl>
    <w:lvl w:ilvl="8" w:tplc="B0D67E46">
      <w:start w:val="1"/>
      <w:numFmt w:val="decimal"/>
      <w:lvlText w:val=""/>
      <w:lvlJc w:val="left"/>
    </w:lvl>
  </w:abstractNum>
  <w:abstractNum w:abstractNumId="4" w15:restartNumberingAfterBreak="0">
    <w:nsid w:val="00000010"/>
    <w:multiLevelType w:val="hybridMultilevel"/>
    <w:tmpl w:val="00000010"/>
    <w:lvl w:ilvl="0" w:tplc="B02C09F2">
      <w:start w:val="1"/>
      <w:numFmt w:val="bullet"/>
      <w:lvlText w:val="•"/>
      <w:lvlJc w:val="left"/>
      <w:pPr>
        <w:ind w:left="720" w:hanging="360"/>
      </w:pPr>
    </w:lvl>
    <w:lvl w:ilvl="1" w:tplc="D9A05996">
      <w:start w:val="1"/>
      <w:numFmt w:val="decimal"/>
      <w:lvlText w:val=""/>
      <w:lvlJc w:val="left"/>
    </w:lvl>
    <w:lvl w:ilvl="2" w:tplc="59FC81D6">
      <w:start w:val="1"/>
      <w:numFmt w:val="decimal"/>
      <w:lvlText w:val=""/>
      <w:lvlJc w:val="left"/>
    </w:lvl>
    <w:lvl w:ilvl="3" w:tplc="72521210">
      <w:start w:val="1"/>
      <w:numFmt w:val="decimal"/>
      <w:lvlText w:val=""/>
      <w:lvlJc w:val="left"/>
    </w:lvl>
    <w:lvl w:ilvl="4" w:tplc="4D506846">
      <w:start w:val="1"/>
      <w:numFmt w:val="decimal"/>
      <w:lvlText w:val=""/>
      <w:lvlJc w:val="left"/>
    </w:lvl>
    <w:lvl w:ilvl="5" w:tplc="E08030A8">
      <w:start w:val="1"/>
      <w:numFmt w:val="decimal"/>
      <w:lvlText w:val=""/>
      <w:lvlJc w:val="left"/>
    </w:lvl>
    <w:lvl w:ilvl="6" w:tplc="F33E296C">
      <w:start w:val="1"/>
      <w:numFmt w:val="decimal"/>
      <w:lvlText w:val=""/>
      <w:lvlJc w:val="left"/>
    </w:lvl>
    <w:lvl w:ilvl="7" w:tplc="9C94534C">
      <w:start w:val="1"/>
      <w:numFmt w:val="decimal"/>
      <w:lvlText w:val=""/>
      <w:lvlJc w:val="left"/>
    </w:lvl>
    <w:lvl w:ilvl="8" w:tplc="EA62466E">
      <w:start w:val="1"/>
      <w:numFmt w:val="decimal"/>
      <w:lvlText w:val=""/>
      <w:lvlJc w:val="left"/>
    </w:lvl>
  </w:abstractNum>
  <w:abstractNum w:abstractNumId="5" w15:restartNumberingAfterBreak="0">
    <w:nsid w:val="00000011"/>
    <w:multiLevelType w:val="hybridMultilevel"/>
    <w:tmpl w:val="00000011"/>
    <w:lvl w:ilvl="0" w:tplc="F38A9B3C">
      <w:start w:val="1"/>
      <w:numFmt w:val="bullet"/>
      <w:lvlText w:val="•"/>
      <w:lvlJc w:val="left"/>
      <w:pPr>
        <w:ind w:left="720" w:hanging="360"/>
      </w:pPr>
    </w:lvl>
    <w:lvl w:ilvl="1" w:tplc="FE106FB4">
      <w:start w:val="1"/>
      <w:numFmt w:val="decimal"/>
      <w:lvlText w:val=""/>
      <w:lvlJc w:val="left"/>
    </w:lvl>
    <w:lvl w:ilvl="2" w:tplc="D76A92A8">
      <w:start w:val="1"/>
      <w:numFmt w:val="decimal"/>
      <w:lvlText w:val=""/>
      <w:lvlJc w:val="left"/>
    </w:lvl>
    <w:lvl w:ilvl="3" w:tplc="D8F6CCF6">
      <w:start w:val="1"/>
      <w:numFmt w:val="decimal"/>
      <w:lvlText w:val=""/>
      <w:lvlJc w:val="left"/>
    </w:lvl>
    <w:lvl w:ilvl="4" w:tplc="7884C246">
      <w:start w:val="1"/>
      <w:numFmt w:val="decimal"/>
      <w:lvlText w:val=""/>
      <w:lvlJc w:val="left"/>
    </w:lvl>
    <w:lvl w:ilvl="5" w:tplc="7EFE4796">
      <w:start w:val="1"/>
      <w:numFmt w:val="decimal"/>
      <w:lvlText w:val=""/>
      <w:lvlJc w:val="left"/>
    </w:lvl>
    <w:lvl w:ilvl="6" w:tplc="A7E8FF52">
      <w:start w:val="1"/>
      <w:numFmt w:val="decimal"/>
      <w:lvlText w:val=""/>
      <w:lvlJc w:val="left"/>
    </w:lvl>
    <w:lvl w:ilvl="7" w:tplc="A8B0167A">
      <w:start w:val="1"/>
      <w:numFmt w:val="decimal"/>
      <w:lvlText w:val=""/>
      <w:lvlJc w:val="left"/>
    </w:lvl>
    <w:lvl w:ilvl="8" w:tplc="90360EC8">
      <w:start w:val="1"/>
      <w:numFmt w:val="decimal"/>
      <w:lvlText w:val=""/>
      <w:lvlJc w:val="left"/>
    </w:lvl>
  </w:abstractNum>
  <w:abstractNum w:abstractNumId="6" w15:restartNumberingAfterBreak="0">
    <w:nsid w:val="0B9C022E"/>
    <w:multiLevelType w:val="hybridMultilevel"/>
    <w:tmpl w:val="B37C31F6"/>
    <w:lvl w:ilvl="0" w:tplc="00000001">
      <w:start w:val="1"/>
      <w:numFmt w:val="bullet"/>
      <w:lvlText w:val="•"/>
      <w:lvlJc w:val="left"/>
      <w:pPr>
        <w:ind w:left="920" w:hanging="360"/>
      </w:pPr>
    </w:lvl>
    <w:lvl w:ilvl="1" w:tplc="04070003" w:tentative="1">
      <w:start w:val="1"/>
      <w:numFmt w:val="bullet"/>
      <w:lvlText w:val="o"/>
      <w:lvlJc w:val="left"/>
      <w:pPr>
        <w:ind w:left="1640" w:hanging="360"/>
      </w:pPr>
      <w:rPr>
        <w:rFonts w:ascii="Courier New" w:hAnsi="Courier New" w:cs="Courier New" w:hint="default"/>
      </w:rPr>
    </w:lvl>
    <w:lvl w:ilvl="2" w:tplc="04070005" w:tentative="1">
      <w:start w:val="1"/>
      <w:numFmt w:val="bullet"/>
      <w:lvlText w:val=""/>
      <w:lvlJc w:val="left"/>
      <w:pPr>
        <w:ind w:left="2360" w:hanging="360"/>
      </w:pPr>
      <w:rPr>
        <w:rFonts w:ascii="Wingdings" w:hAnsi="Wingdings" w:hint="default"/>
      </w:rPr>
    </w:lvl>
    <w:lvl w:ilvl="3" w:tplc="04070001" w:tentative="1">
      <w:start w:val="1"/>
      <w:numFmt w:val="bullet"/>
      <w:lvlText w:val=""/>
      <w:lvlJc w:val="left"/>
      <w:pPr>
        <w:ind w:left="3080" w:hanging="360"/>
      </w:pPr>
      <w:rPr>
        <w:rFonts w:ascii="Symbol" w:hAnsi="Symbol" w:hint="default"/>
      </w:rPr>
    </w:lvl>
    <w:lvl w:ilvl="4" w:tplc="04070003" w:tentative="1">
      <w:start w:val="1"/>
      <w:numFmt w:val="bullet"/>
      <w:lvlText w:val="o"/>
      <w:lvlJc w:val="left"/>
      <w:pPr>
        <w:ind w:left="3800" w:hanging="360"/>
      </w:pPr>
      <w:rPr>
        <w:rFonts w:ascii="Courier New" w:hAnsi="Courier New" w:cs="Courier New" w:hint="default"/>
      </w:rPr>
    </w:lvl>
    <w:lvl w:ilvl="5" w:tplc="04070005" w:tentative="1">
      <w:start w:val="1"/>
      <w:numFmt w:val="bullet"/>
      <w:lvlText w:val=""/>
      <w:lvlJc w:val="left"/>
      <w:pPr>
        <w:ind w:left="4520" w:hanging="360"/>
      </w:pPr>
      <w:rPr>
        <w:rFonts w:ascii="Wingdings" w:hAnsi="Wingdings" w:hint="default"/>
      </w:rPr>
    </w:lvl>
    <w:lvl w:ilvl="6" w:tplc="04070001" w:tentative="1">
      <w:start w:val="1"/>
      <w:numFmt w:val="bullet"/>
      <w:lvlText w:val=""/>
      <w:lvlJc w:val="left"/>
      <w:pPr>
        <w:ind w:left="5240" w:hanging="360"/>
      </w:pPr>
      <w:rPr>
        <w:rFonts w:ascii="Symbol" w:hAnsi="Symbol" w:hint="default"/>
      </w:rPr>
    </w:lvl>
    <w:lvl w:ilvl="7" w:tplc="04070003" w:tentative="1">
      <w:start w:val="1"/>
      <w:numFmt w:val="bullet"/>
      <w:lvlText w:val="o"/>
      <w:lvlJc w:val="left"/>
      <w:pPr>
        <w:ind w:left="5960" w:hanging="360"/>
      </w:pPr>
      <w:rPr>
        <w:rFonts w:ascii="Courier New" w:hAnsi="Courier New" w:cs="Courier New" w:hint="default"/>
      </w:rPr>
    </w:lvl>
    <w:lvl w:ilvl="8" w:tplc="04070005" w:tentative="1">
      <w:start w:val="1"/>
      <w:numFmt w:val="bullet"/>
      <w:lvlText w:val=""/>
      <w:lvlJc w:val="left"/>
      <w:pPr>
        <w:ind w:left="6680" w:hanging="360"/>
      </w:pPr>
      <w:rPr>
        <w:rFonts w:ascii="Wingdings" w:hAnsi="Wingdings" w:hint="default"/>
      </w:rPr>
    </w:lvl>
  </w:abstractNum>
  <w:abstractNum w:abstractNumId="7" w15:restartNumberingAfterBreak="0">
    <w:nsid w:val="0E620A4C"/>
    <w:multiLevelType w:val="hybridMultilevel"/>
    <w:tmpl w:val="77100C10"/>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EEC23F2"/>
    <w:multiLevelType w:val="hybridMultilevel"/>
    <w:tmpl w:val="4596DA10"/>
    <w:lvl w:ilvl="0" w:tplc="F73EAD08">
      <w:start w:val="1"/>
      <w:numFmt w:val="bullet"/>
      <w:lvlText w:val="•"/>
      <w:lvlJc w:val="left"/>
      <w:pPr>
        <w:ind w:left="720" w:hanging="360"/>
      </w:pPr>
    </w:lvl>
    <w:lvl w:ilvl="1" w:tplc="75908DCA">
      <w:start w:val="1"/>
      <w:numFmt w:val="decimal"/>
      <w:lvlText w:val=""/>
      <w:lvlJc w:val="left"/>
    </w:lvl>
    <w:lvl w:ilvl="2" w:tplc="28128A10">
      <w:start w:val="1"/>
      <w:numFmt w:val="decimal"/>
      <w:lvlText w:val=""/>
      <w:lvlJc w:val="left"/>
    </w:lvl>
    <w:lvl w:ilvl="3" w:tplc="2C66BD68">
      <w:start w:val="1"/>
      <w:numFmt w:val="decimal"/>
      <w:lvlText w:val=""/>
      <w:lvlJc w:val="left"/>
    </w:lvl>
    <w:lvl w:ilvl="4" w:tplc="DC30D7C2">
      <w:start w:val="1"/>
      <w:numFmt w:val="decimal"/>
      <w:lvlText w:val=""/>
      <w:lvlJc w:val="left"/>
    </w:lvl>
    <w:lvl w:ilvl="5" w:tplc="EDD817B0">
      <w:start w:val="1"/>
      <w:numFmt w:val="decimal"/>
      <w:lvlText w:val=""/>
      <w:lvlJc w:val="left"/>
    </w:lvl>
    <w:lvl w:ilvl="6" w:tplc="426C8C70">
      <w:start w:val="1"/>
      <w:numFmt w:val="decimal"/>
      <w:lvlText w:val=""/>
      <w:lvlJc w:val="left"/>
    </w:lvl>
    <w:lvl w:ilvl="7" w:tplc="4692DCC4">
      <w:start w:val="1"/>
      <w:numFmt w:val="decimal"/>
      <w:lvlText w:val=""/>
      <w:lvlJc w:val="left"/>
    </w:lvl>
    <w:lvl w:ilvl="8" w:tplc="D2A45850">
      <w:start w:val="1"/>
      <w:numFmt w:val="decimal"/>
      <w:lvlText w:val=""/>
      <w:lvlJc w:val="left"/>
    </w:lvl>
  </w:abstractNum>
  <w:abstractNum w:abstractNumId="9" w15:restartNumberingAfterBreak="0">
    <w:nsid w:val="11BF753E"/>
    <w:multiLevelType w:val="hybridMultilevel"/>
    <w:tmpl w:val="618247F2"/>
    <w:lvl w:ilvl="0" w:tplc="F73EAD08">
      <w:start w:val="1"/>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5C2D54"/>
    <w:multiLevelType w:val="hybridMultilevel"/>
    <w:tmpl w:val="7526B792"/>
    <w:lvl w:ilvl="0" w:tplc="F73EAD08">
      <w:start w:val="1"/>
      <w:numFmt w:val="bullet"/>
      <w:lvlText w:val="•"/>
      <w:lvlJc w:val="left"/>
      <w:pPr>
        <w:ind w:left="720" w:hanging="360"/>
      </w:pPr>
    </w:lvl>
    <w:lvl w:ilvl="1" w:tplc="67EE85F0">
      <w:start w:val="1"/>
      <w:numFmt w:val="decimal"/>
      <w:lvlText w:val=""/>
      <w:lvlJc w:val="left"/>
    </w:lvl>
    <w:lvl w:ilvl="2" w:tplc="B1429D1A">
      <w:start w:val="1"/>
      <w:numFmt w:val="decimal"/>
      <w:lvlText w:val=""/>
      <w:lvlJc w:val="left"/>
    </w:lvl>
    <w:lvl w:ilvl="3" w:tplc="719283D8">
      <w:start w:val="1"/>
      <w:numFmt w:val="decimal"/>
      <w:lvlText w:val=""/>
      <w:lvlJc w:val="left"/>
    </w:lvl>
    <w:lvl w:ilvl="4" w:tplc="5B4CCCE2">
      <w:start w:val="1"/>
      <w:numFmt w:val="decimal"/>
      <w:lvlText w:val=""/>
      <w:lvlJc w:val="left"/>
    </w:lvl>
    <w:lvl w:ilvl="5" w:tplc="8BC6C642">
      <w:start w:val="1"/>
      <w:numFmt w:val="decimal"/>
      <w:lvlText w:val=""/>
      <w:lvlJc w:val="left"/>
    </w:lvl>
    <w:lvl w:ilvl="6" w:tplc="63B8F606">
      <w:start w:val="1"/>
      <w:numFmt w:val="decimal"/>
      <w:lvlText w:val=""/>
      <w:lvlJc w:val="left"/>
    </w:lvl>
    <w:lvl w:ilvl="7" w:tplc="EB246276">
      <w:start w:val="1"/>
      <w:numFmt w:val="decimal"/>
      <w:lvlText w:val=""/>
      <w:lvlJc w:val="left"/>
    </w:lvl>
    <w:lvl w:ilvl="8" w:tplc="E1D8A260">
      <w:start w:val="1"/>
      <w:numFmt w:val="decimal"/>
      <w:lvlText w:val=""/>
      <w:lvlJc w:val="left"/>
    </w:lvl>
  </w:abstractNum>
  <w:abstractNum w:abstractNumId="11" w15:restartNumberingAfterBreak="0">
    <w:nsid w:val="1CCE4BB1"/>
    <w:multiLevelType w:val="hybridMultilevel"/>
    <w:tmpl w:val="1FDC9BE6"/>
    <w:lvl w:ilvl="0" w:tplc="00000001">
      <w:start w:val="1"/>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1178F4"/>
    <w:multiLevelType w:val="hybridMultilevel"/>
    <w:tmpl w:val="F92A5992"/>
    <w:lvl w:ilvl="0" w:tplc="F73EAD08">
      <w:start w:val="1"/>
      <w:numFmt w:val="bullet"/>
      <w:lvlText w:val="•"/>
      <w:lvlJc w:val="left"/>
      <w:pPr>
        <w:ind w:left="108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5822834"/>
    <w:multiLevelType w:val="hybridMultilevel"/>
    <w:tmpl w:val="281AEF02"/>
    <w:lvl w:ilvl="0" w:tplc="F73EAD08">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312EA6"/>
    <w:multiLevelType w:val="hybridMultilevel"/>
    <w:tmpl w:val="C3A28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A442776"/>
    <w:multiLevelType w:val="hybridMultilevel"/>
    <w:tmpl w:val="2CEEF5BE"/>
    <w:lvl w:ilvl="0" w:tplc="F73EAD08">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E55BDF"/>
    <w:multiLevelType w:val="hybridMultilevel"/>
    <w:tmpl w:val="6DE2E8E2"/>
    <w:lvl w:ilvl="0" w:tplc="F73EAD08">
      <w:start w:val="1"/>
      <w:numFmt w:val="bullet"/>
      <w:lvlText w:val="•"/>
      <w:lvlJc w:val="left"/>
      <w:pPr>
        <w:ind w:left="720" w:hanging="360"/>
      </w:pPr>
    </w:lvl>
    <w:lvl w:ilvl="1" w:tplc="61FC6EF0">
      <w:start w:val="1"/>
      <w:numFmt w:val="decimal"/>
      <w:lvlText w:val=""/>
      <w:lvlJc w:val="left"/>
    </w:lvl>
    <w:lvl w:ilvl="2" w:tplc="7AEAD05E">
      <w:start w:val="1"/>
      <w:numFmt w:val="decimal"/>
      <w:lvlText w:val=""/>
      <w:lvlJc w:val="left"/>
    </w:lvl>
    <w:lvl w:ilvl="3" w:tplc="577A3FDA">
      <w:start w:val="1"/>
      <w:numFmt w:val="decimal"/>
      <w:lvlText w:val=""/>
      <w:lvlJc w:val="left"/>
    </w:lvl>
    <w:lvl w:ilvl="4" w:tplc="E1004CF2">
      <w:start w:val="1"/>
      <w:numFmt w:val="decimal"/>
      <w:lvlText w:val=""/>
      <w:lvlJc w:val="left"/>
    </w:lvl>
    <w:lvl w:ilvl="5" w:tplc="523C1F78">
      <w:start w:val="1"/>
      <w:numFmt w:val="decimal"/>
      <w:lvlText w:val=""/>
      <w:lvlJc w:val="left"/>
    </w:lvl>
    <w:lvl w:ilvl="6" w:tplc="B8A4F6A2">
      <w:start w:val="1"/>
      <w:numFmt w:val="decimal"/>
      <w:lvlText w:val=""/>
      <w:lvlJc w:val="left"/>
    </w:lvl>
    <w:lvl w:ilvl="7" w:tplc="4BC2D288">
      <w:start w:val="1"/>
      <w:numFmt w:val="decimal"/>
      <w:lvlText w:val=""/>
      <w:lvlJc w:val="left"/>
    </w:lvl>
    <w:lvl w:ilvl="8" w:tplc="6A1A046C">
      <w:start w:val="1"/>
      <w:numFmt w:val="decimal"/>
      <w:lvlText w:val=""/>
      <w:lvlJc w:val="left"/>
    </w:lvl>
  </w:abstractNum>
  <w:abstractNum w:abstractNumId="17" w15:restartNumberingAfterBreak="0">
    <w:nsid w:val="4715321B"/>
    <w:multiLevelType w:val="hybridMultilevel"/>
    <w:tmpl w:val="C3F4223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7D90CCA"/>
    <w:multiLevelType w:val="hybridMultilevel"/>
    <w:tmpl w:val="8962D8E0"/>
    <w:lvl w:ilvl="0" w:tplc="F73EAD08">
      <w:start w:val="1"/>
      <w:numFmt w:val="bullet"/>
      <w:lvlText w:val="•"/>
      <w:lvlJc w:val="left"/>
      <w:pPr>
        <w:ind w:left="720" w:hanging="360"/>
      </w:pPr>
      <w:rPr>
        <w:rFonts w:hint="default"/>
      </w:rPr>
    </w:lvl>
    <w:lvl w:ilvl="1" w:tplc="F73EAD08">
      <w:start w:val="1"/>
      <w:numFmt w:val="bullet"/>
      <w:lvlText w:val="•"/>
      <w:lvlJc w:val="left"/>
      <w:pPr>
        <w:ind w:left="720" w:hanging="360"/>
      </w:pPr>
      <w:rPr>
        <w:rFonts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D5D38F9"/>
    <w:multiLevelType w:val="hybridMultilevel"/>
    <w:tmpl w:val="ECD4390E"/>
    <w:lvl w:ilvl="0" w:tplc="F73EAD08">
      <w:start w:val="1"/>
      <w:numFmt w:val="bullet"/>
      <w:lvlText w:val="•"/>
      <w:lvlJc w:val="left"/>
      <w:pPr>
        <w:ind w:left="108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F181949"/>
    <w:multiLevelType w:val="hybridMultilevel"/>
    <w:tmpl w:val="55CCCBDC"/>
    <w:lvl w:ilvl="0" w:tplc="F73EAD08">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EE486C"/>
    <w:multiLevelType w:val="hybridMultilevel"/>
    <w:tmpl w:val="10F63018"/>
    <w:lvl w:ilvl="0" w:tplc="0407000F">
      <w:start w:val="1"/>
      <w:numFmt w:val="decimal"/>
      <w:lvlText w:val="%1."/>
      <w:lvlJc w:val="left"/>
      <w:pPr>
        <w:ind w:left="580" w:hanging="360"/>
      </w:pPr>
    </w:lvl>
    <w:lvl w:ilvl="1" w:tplc="04070003" w:tentative="1">
      <w:start w:val="1"/>
      <w:numFmt w:val="bullet"/>
      <w:lvlText w:val="o"/>
      <w:lvlJc w:val="left"/>
      <w:pPr>
        <w:ind w:left="800" w:hanging="360"/>
      </w:pPr>
      <w:rPr>
        <w:rFonts w:ascii="Courier New" w:hAnsi="Courier New" w:cs="Courier New" w:hint="default"/>
      </w:rPr>
    </w:lvl>
    <w:lvl w:ilvl="2" w:tplc="04070005" w:tentative="1">
      <w:start w:val="1"/>
      <w:numFmt w:val="bullet"/>
      <w:lvlText w:val=""/>
      <w:lvlJc w:val="left"/>
      <w:pPr>
        <w:ind w:left="1520" w:hanging="360"/>
      </w:pPr>
      <w:rPr>
        <w:rFonts w:ascii="Wingdings" w:hAnsi="Wingdings" w:hint="default"/>
      </w:rPr>
    </w:lvl>
    <w:lvl w:ilvl="3" w:tplc="04070001" w:tentative="1">
      <w:start w:val="1"/>
      <w:numFmt w:val="bullet"/>
      <w:lvlText w:val=""/>
      <w:lvlJc w:val="left"/>
      <w:pPr>
        <w:ind w:left="2240" w:hanging="360"/>
      </w:pPr>
      <w:rPr>
        <w:rFonts w:ascii="Symbol" w:hAnsi="Symbol" w:hint="default"/>
      </w:rPr>
    </w:lvl>
    <w:lvl w:ilvl="4" w:tplc="04070003" w:tentative="1">
      <w:start w:val="1"/>
      <w:numFmt w:val="bullet"/>
      <w:lvlText w:val="o"/>
      <w:lvlJc w:val="left"/>
      <w:pPr>
        <w:ind w:left="2960" w:hanging="360"/>
      </w:pPr>
      <w:rPr>
        <w:rFonts w:ascii="Courier New" w:hAnsi="Courier New" w:cs="Courier New" w:hint="default"/>
      </w:rPr>
    </w:lvl>
    <w:lvl w:ilvl="5" w:tplc="04070005" w:tentative="1">
      <w:start w:val="1"/>
      <w:numFmt w:val="bullet"/>
      <w:lvlText w:val=""/>
      <w:lvlJc w:val="left"/>
      <w:pPr>
        <w:ind w:left="3680" w:hanging="360"/>
      </w:pPr>
      <w:rPr>
        <w:rFonts w:ascii="Wingdings" w:hAnsi="Wingdings" w:hint="default"/>
      </w:rPr>
    </w:lvl>
    <w:lvl w:ilvl="6" w:tplc="04070001" w:tentative="1">
      <w:start w:val="1"/>
      <w:numFmt w:val="bullet"/>
      <w:lvlText w:val=""/>
      <w:lvlJc w:val="left"/>
      <w:pPr>
        <w:ind w:left="4400" w:hanging="360"/>
      </w:pPr>
      <w:rPr>
        <w:rFonts w:ascii="Symbol" w:hAnsi="Symbol" w:hint="default"/>
      </w:rPr>
    </w:lvl>
    <w:lvl w:ilvl="7" w:tplc="04070003" w:tentative="1">
      <w:start w:val="1"/>
      <w:numFmt w:val="bullet"/>
      <w:lvlText w:val="o"/>
      <w:lvlJc w:val="left"/>
      <w:pPr>
        <w:ind w:left="5120" w:hanging="360"/>
      </w:pPr>
      <w:rPr>
        <w:rFonts w:ascii="Courier New" w:hAnsi="Courier New" w:cs="Courier New" w:hint="default"/>
      </w:rPr>
    </w:lvl>
    <w:lvl w:ilvl="8" w:tplc="04070005" w:tentative="1">
      <w:start w:val="1"/>
      <w:numFmt w:val="bullet"/>
      <w:lvlText w:val=""/>
      <w:lvlJc w:val="left"/>
      <w:pPr>
        <w:ind w:left="5840" w:hanging="360"/>
      </w:pPr>
      <w:rPr>
        <w:rFonts w:ascii="Wingdings" w:hAnsi="Wingdings" w:hint="default"/>
      </w:rPr>
    </w:lvl>
  </w:abstractNum>
  <w:abstractNum w:abstractNumId="22" w15:restartNumberingAfterBreak="0">
    <w:nsid w:val="56E13C2A"/>
    <w:multiLevelType w:val="hybridMultilevel"/>
    <w:tmpl w:val="C4E4EADA"/>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3" w15:restartNumberingAfterBreak="0">
    <w:nsid w:val="5D0D0D00"/>
    <w:multiLevelType w:val="hybridMultilevel"/>
    <w:tmpl w:val="F4BA361C"/>
    <w:lvl w:ilvl="0" w:tplc="F73EAD08">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0282C96"/>
    <w:multiLevelType w:val="hybridMultilevel"/>
    <w:tmpl w:val="768C71E2"/>
    <w:lvl w:ilvl="0" w:tplc="F73EAD08">
      <w:start w:val="1"/>
      <w:numFmt w:val="bullet"/>
      <w:lvlText w:val="•"/>
      <w:lvlJc w:val="left"/>
      <w:pPr>
        <w:ind w:left="1080" w:hanging="360"/>
      </w:p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EF15787"/>
    <w:multiLevelType w:val="hybridMultilevel"/>
    <w:tmpl w:val="55F281D8"/>
    <w:lvl w:ilvl="0" w:tplc="F73EAD08">
      <w:start w:val="1"/>
      <w:numFmt w:val="bullet"/>
      <w:lvlText w:val="•"/>
      <w:lvlJc w:val="left"/>
      <w:pPr>
        <w:ind w:left="720" w:hanging="360"/>
      </w:pPr>
    </w:lvl>
    <w:lvl w:ilvl="1" w:tplc="0407000F">
      <w:start w:val="1"/>
      <w:numFmt w:val="decimal"/>
      <w:lvlText w:val="%2."/>
      <w:lvlJc w:val="left"/>
      <w:pPr>
        <w:ind w:left="108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85E12D8"/>
    <w:multiLevelType w:val="hybridMultilevel"/>
    <w:tmpl w:val="20281168"/>
    <w:lvl w:ilvl="0" w:tplc="F73EAD08">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0"/>
  </w:num>
  <w:num w:numId="8">
    <w:abstractNumId w:val="23"/>
  </w:num>
  <w:num w:numId="9">
    <w:abstractNumId w:val="10"/>
  </w:num>
  <w:num w:numId="10">
    <w:abstractNumId w:val="24"/>
  </w:num>
  <w:num w:numId="11">
    <w:abstractNumId w:val="13"/>
  </w:num>
  <w:num w:numId="12">
    <w:abstractNumId w:val="16"/>
  </w:num>
  <w:num w:numId="13">
    <w:abstractNumId w:val="7"/>
  </w:num>
  <w:num w:numId="14">
    <w:abstractNumId w:val="15"/>
  </w:num>
  <w:num w:numId="15">
    <w:abstractNumId w:val="8"/>
  </w:num>
  <w:num w:numId="16">
    <w:abstractNumId w:val="9"/>
  </w:num>
  <w:num w:numId="17">
    <w:abstractNumId w:val="11"/>
  </w:num>
  <w:num w:numId="18">
    <w:abstractNumId w:val="6"/>
  </w:num>
  <w:num w:numId="19">
    <w:abstractNumId w:val="25"/>
  </w:num>
  <w:num w:numId="20">
    <w:abstractNumId w:val="22"/>
  </w:num>
  <w:num w:numId="21">
    <w:abstractNumId w:val="19"/>
  </w:num>
  <w:num w:numId="22">
    <w:abstractNumId w:val="26"/>
  </w:num>
  <w:num w:numId="23">
    <w:abstractNumId w:val="14"/>
  </w:num>
  <w:num w:numId="24">
    <w:abstractNumId w:val="12"/>
  </w:num>
  <w:num w:numId="25">
    <w:abstractNumId w:val="21"/>
  </w:num>
  <w:num w:numId="26">
    <w:abstractNumId w:val="17"/>
  </w:num>
  <w:num w:numId="2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EE3"/>
    <w:rsid w:val="000508E9"/>
    <w:rsid w:val="0013103D"/>
    <w:rsid w:val="00136F41"/>
    <w:rsid w:val="00302234"/>
    <w:rsid w:val="00374382"/>
    <w:rsid w:val="003B067F"/>
    <w:rsid w:val="00410461"/>
    <w:rsid w:val="004107A9"/>
    <w:rsid w:val="004C1496"/>
    <w:rsid w:val="00590E8B"/>
    <w:rsid w:val="00605BCA"/>
    <w:rsid w:val="006E6B52"/>
    <w:rsid w:val="006F57B0"/>
    <w:rsid w:val="00721F2E"/>
    <w:rsid w:val="007307F0"/>
    <w:rsid w:val="007E6A5D"/>
    <w:rsid w:val="00813FB9"/>
    <w:rsid w:val="008C12D1"/>
    <w:rsid w:val="009116C1"/>
    <w:rsid w:val="00B115CA"/>
    <w:rsid w:val="00C81B66"/>
    <w:rsid w:val="00D64D9D"/>
    <w:rsid w:val="00DE0C04"/>
    <w:rsid w:val="00E373FB"/>
    <w:rsid w:val="00E774BC"/>
    <w:rsid w:val="00E94EE3"/>
    <w:rsid w:val="00EB57F9"/>
    <w:rsid w:val="00F808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2AAA349"/>
  <w15:chartTrackingRefBased/>
  <w15:docId w15:val="{19CCC963-7B85-D847-8C97-5DB36371F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4EE3"/>
    <w:rPr>
      <w:rFonts w:ascii="Lato-Regular" w:eastAsia="Lato-Regular" w:hAnsi="Lato-Regular" w:cs="Lato-Regular"/>
      <w:lang w:eastAsia="de-DE"/>
    </w:rPr>
  </w:style>
  <w:style w:type="paragraph" w:styleId="berschrift1">
    <w:name w:val="heading 1"/>
    <w:basedOn w:val="Standard"/>
    <w:next w:val="Standard"/>
    <w:link w:val="berschrift1Zchn"/>
    <w:uiPriority w:val="9"/>
    <w:qFormat/>
    <w:rsid w:val="00E94EE3"/>
    <w:pPr>
      <w:keepNext/>
      <w:keepLines/>
      <w:spacing w:line="360" w:lineRule="auto"/>
      <w:outlineLvl w:val="0"/>
    </w:pPr>
    <w:rPr>
      <w:rFonts w:ascii="Courier New" w:eastAsiaTheme="majorEastAsia" w:hAnsi="Courier New" w:cs="Courier New"/>
      <w:color w:val="000000" w:themeColor="text1"/>
      <w:sz w:val="36"/>
      <w:szCs w:val="36"/>
    </w:rPr>
  </w:style>
  <w:style w:type="paragraph" w:styleId="berschrift2">
    <w:name w:val="heading 2"/>
    <w:basedOn w:val="Standard"/>
    <w:next w:val="Standard"/>
    <w:link w:val="berschrift2Zchn"/>
    <w:uiPriority w:val="9"/>
    <w:unhideWhenUsed/>
    <w:qFormat/>
    <w:rsid w:val="00E94EE3"/>
    <w:pPr>
      <w:keepNext/>
      <w:keepLines/>
      <w:spacing w:line="360" w:lineRule="auto"/>
      <w:outlineLvl w:val="1"/>
    </w:pPr>
    <w:rPr>
      <w:rFonts w:ascii="Courier New" w:eastAsiaTheme="majorEastAsia" w:hAnsi="Courier New" w:cs="Courier New"/>
      <w:color w:val="000000" w:themeColor="text1"/>
      <w:sz w:val="32"/>
      <w:szCs w:val="32"/>
    </w:rPr>
  </w:style>
  <w:style w:type="paragraph" w:styleId="berschrift3">
    <w:name w:val="heading 3"/>
    <w:basedOn w:val="Standard"/>
    <w:next w:val="Standard"/>
    <w:link w:val="berschrift3Zchn"/>
    <w:uiPriority w:val="9"/>
    <w:unhideWhenUsed/>
    <w:qFormat/>
    <w:rsid w:val="00E94EE3"/>
    <w:pPr>
      <w:keepNext/>
      <w:keepLines/>
      <w:spacing w:line="360" w:lineRule="auto"/>
      <w:outlineLvl w:val="2"/>
    </w:pPr>
    <w:rPr>
      <w:rFonts w:ascii="Courier New" w:eastAsiaTheme="majorEastAsia" w:hAnsi="Courier New" w:cs="Courier New"/>
      <w:color w:val="000000" w:themeColor="tex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94EE3"/>
    <w:rPr>
      <w:rFonts w:ascii="Courier New" w:eastAsiaTheme="majorEastAsia" w:hAnsi="Courier New" w:cs="Courier New"/>
      <w:color w:val="000000" w:themeColor="text1"/>
      <w:sz w:val="36"/>
      <w:szCs w:val="36"/>
      <w:lang w:eastAsia="de-DE"/>
    </w:rPr>
  </w:style>
  <w:style w:type="character" w:customStyle="1" w:styleId="berschrift2Zchn">
    <w:name w:val="Überschrift 2 Zchn"/>
    <w:basedOn w:val="Absatz-Standardschriftart"/>
    <w:link w:val="berschrift2"/>
    <w:uiPriority w:val="9"/>
    <w:rsid w:val="00E94EE3"/>
    <w:rPr>
      <w:rFonts w:ascii="Courier New" w:eastAsiaTheme="majorEastAsia" w:hAnsi="Courier New" w:cs="Courier New"/>
      <w:color w:val="000000" w:themeColor="text1"/>
      <w:sz w:val="32"/>
      <w:szCs w:val="32"/>
      <w:lang w:eastAsia="de-DE"/>
    </w:rPr>
  </w:style>
  <w:style w:type="character" w:customStyle="1" w:styleId="berschrift3Zchn">
    <w:name w:val="Überschrift 3 Zchn"/>
    <w:basedOn w:val="Absatz-Standardschriftart"/>
    <w:link w:val="berschrift3"/>
    <w:uiPriority w:val="9"/>
    <w:rsid w:val="00E94EE3"/>
    <w:rPr>
      <w:rFonts w:ascii="Courier New" w:eastAsiaTheme="majorEastAsia" w:hAnsi="Courier New" w:cs="Courier New"/>
      <w:color w:val="000000" w:themeColor="text1"/>
      <w:sz w:val="28"/>
      <w:szCs w:val="28"/>
      <w:lang w:eastAsia="de-DE"/>
    </w:rPr>
  </w:style>
  <w:style w:type="character" w:styleId="Kommentarzeichen">
    <w:name w:val="annotation reference"/>
    <w:basedOn w:val="Absatz-Standardschriftart"/>
    <w:uiPriority w:val="99"/>
    <w:semiHidden/>
    <w:unhideWhenUsed/>
    <w:rsid w:val="00E94EE3"/>
    <w:rPr>
      <w:sz w:val="18"/>
      <w:szCs w:val="18"/>
    </w:rPr>
  </w:style>
  <w:style w:type="paragraph" w:styleId="Kommentartext">
    <w:name w:val="annotation text"/>
    <w:basedOn w:val="Standard"/>
    <w:link w:val="KommentartextZchn"/>
    <w:uiPriority w:val="99"/>
    <w:unhideWhenUsed/>
    <w:rsid w:val="00E94EE3"/>
  </w:style>
  <w:style w:type="character" w:customStyle="1" w:styleId="KommentartextZchn">
    <w:name w:val="Kommentartext Zchn"/>
    <w:basedOn w:val="Absatz-Standardschriftart"/>
    <w:link w:val="Kommentartext"/>
    <w:uiPriority w:val="99"/>
    <w:rsid w:val="00E94EE3"/>
    <w:rPr>
      <w:rFonts w:ascii="Lato-Regular" w:eastAsia="Lato-Regular" w:hAnsi="Lato-Regular" w:cs="Lato-Regular"/>
      <w:lang w:eastAsia="de-DE"/>
    </w:rPr>
  </w:style>
  <w:style w:type="paragraph" w:styleId="Kommentarthema">
    <w:name w:val="annotation subject"/>
    <w:basedOn w:val="Kommentartext"/>
    <w:next w:val="Kommentartext"/>
    <w:link w:val="KommentarthemaZchn"/>
    <w:uiPriority w:val="99"/>
    <w:semiHidden/>
    <w:unhideWhenUsed/>
    <w:rsid w:val="00E94EE3"/>
    <w:rPr>
      <w:b/>
      <w:bCs/>
      <w:sz w:val="20"/>
      <w:szCs w:val="20"/>
    </w:rPr>
  </w:style>
  <w:style w:type="character" w:customStyle="1" w:styleId="KommentarthemaZchn">
    <w:name w:val="Kommentarthema Zchn"/>
    <w:basedOn w:val="KommentartextZchn"/>
    <w:link w:val="Kommentarthema"/>
    <w:uiPriority w:val="99"/>
    <w:semiHidden/>
    <w:rsid w:val="00E94EE3"/>
    <w:rPr>
      <w:rFonts w:ascii="Lato-Regular" w:eastAsia="Lato-Regular" w:hAnsi="Lato-Regular" w:cs="Lato-Regular"/>
      <w:b/>
      <w:bCs/>
      <w:sz w:val="20"/>
      <w:szCs w:val="20"/>
      <w:lang w:eastAsia="de-DE"/>
    </w:rPr>
  </w:style>
  <w:style w:type="paragraph" w:styleId="Sprechblasentext">
    <w:name w:val="Balloon Text"/>
    <w:basedOn w:val="Standard"/>
    <w:link w:val="SprechblasentextZchn"/>
    <w:uiPriority w:val="99"/>
    <w:semiHidden/>
    <w:unhideWhenUsed/>
    <w:rsid w:val="00E94EE3"/>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94EE3"/>
    <w:rPr>
      <w:rFonts w:ascii="Times New Roman" w:eastAsia="Lato-Regular" w:hAnsi="Times New Roman" w:cs="Times New Roman"/>
      <w:sz w:val="18"/>
      <w:szCs w:val="18"/>
      <w:lang w:eastAsia="de-DE"/>
    </w:rPr>
  </w:style>
  <w:style w:type="character" w:styleId="Hyperlink">
    <w:name w:val="Hyperlink"/>
    <w:basedOn w:val="Absatz-Standardschriftart"/>
    <w:uiPriority w:val="99"/>
    <w:unhideWhenUsed/>
    <w:rsid w:val="00E94EE3"/>
    <w:rPr>
      <w:color w:val="0563C1" w:themeColor="hyperlink"/>
      <w:u w:val="single"/>
    </w:rPr>
  </w:style>
  <w:style w:type="character" w:customStyle="1" w:styleId="NichtaufgelsteErwhnung1">
    <w:name w:val="Nicht aufgelöste Erwähnung1"/>
    <w:basedOn w:val="Absatz-Standardschriftart"/>
    <w:uiPriority w:val="99"/>
    <w:rsid w:val="00E94EE3"/>
    <w:rPr>
      <w:color w:val="605E5C"/>
      <w:shd w:val="clear" w:color="auto" w:fill="E1DFDD"/>
    </w:rPr>
  </w:style>
  <w:style w:type="paragraph" w:styleId="Listenabsatz">
    <w:name w:val="List Paragraph"/>
    <w:basedOn w:val="Standard"/>
    <w:uiPriority w:val="34"/>
    <w:qFormat/>
    <w:rsid w:val="00E94EE3"/>
    <w:pPr>
      <w:ind w:left="720"/>
      <w:contextualSpacing/>
    </w:pPr>
  </w:style>
  <w:style w:type="character" w:styleId="BesuchterLink">
    <w:name w:val="FollowedHyperlink"/>
    <w:basedOn w:val="Absatz-Standardschriftart"/>
    <w:uiPriority w:val="99"/>
    <w:semiHidden/>
    <w:unhideWhenUsed/>
    <w:rsid w:val="00E94EE3"/>
    <w:rPr>
      <w:color w:val="954F72" w:themeColor="followedHyperlink"/>
      <w:u w:val="single"/>
    </w:rPr>
  </w:style>
  <w:style w:type="paragraph" w:styleId="berarbeitung">
    <w:name w:val="Revision"/>
    <w:hidden/>
    <w:uiPriority w:val="99"/>
    <w:semiHidden/>
    <w:rsid w:val="00E94EE3"/>
    <w:rPr>
      <w:rFonts w:ascii="Lato-Regular" w:eastAsia="Lato-Regular" w:hAnsi="Lato-Regular" w:cs="Lato-Regular"/>
      <w:lang w:eastAsia="de-DE"/>
    </w:rPr>
  </w:style>
  <w:style w:type="paragraph" w:styleId="Kopfzeile">
    <w:name w:val="header"/>
    <w:basedOn w:val="Standard"/>
    <w:link w:val="KopfzeileZchn"/>
    <w:uiPriority w:val="99"/>
    <w:unhideWhenUsed/>
    <w:rsid w:val="00E94EE3"/>
    <w:pPr>
      <w:tabs>
        <w:tab w:val="center" w:pos="4536"/>
        <w:tab w:val="right" w:pos="9072"/>
      </w:tabs>
    </w:pPr>
  </w:style>
  <w:style w:type="character" w:customStyle="1" w:styleId="KopfzeileZchn">
    <w:name w:val="Kopfzeile Zchn"/>
    <w:basedOn w:val="Absatz-Standardschriftart"/>
    <w:link w:val="Kopfzeile"/>
    <w:uiPriority w:val="99"/>
    <w:rsid w:val="00E94EE3"/>
    <w:rPr>
      <w:rFonts w:ascii="Lato-Regular" w:eastAsia="Lato-Regular" w:hAnsi="Lato-Regular" w:cs="Lato-Regular"/>
      <w:lang w:eastAsia="de-DE"/>
    </w:rPr>
  </w:style>
  <w:style w:type="paragraph" w:styleId="Fuzeile">
    <w:name w:val="footer"/>
    <w:basedOn w:val="Standard"/>
    <w:link w:val="FuzeileZchn"/>
    <w:uiPriority w:val="99"/>
    <w:unhideWhenUsed/>
    <w:rsid w:val="00E94EE3"/>
    <w:pPr>
      <w:tabs>
        <w:tab w:val="center" w:pos="4536"/>
        <w:tab w:val="right" w:pos="9072"/>
      </w:tabs>
    </w:pPr>
  </w:style>
  <w:style w:type="character" w:customStyle="1" w:styleId="FuzeileZchn">
    <w:name w:val="Fußzeile Zchn"/>
    <w:basedOn w:val="Absatz-Standardschriftart"/>
    <w:link w:val="Fuzeile"/>
    <w:uiPriority w:val="99"/>
    <w:rsid w:val="00E94EE3"/>
    <w:rPr>
      <w:rFonts w:ascii="Lato-Regular" w:eastAsia="Lato-Regular" w:hAnsi="Lato-Regular" w:cs="Lato-Regular"/>
      <w:lang w:eastAsia="de-DE"/>
    </w:rPr>
  </w:style>
  <w:style w:type="character" w:styleId="Platzhaltertext">
    <w:name w:val="Placeholder Text"/>
    <w:basedOn w:val="Absatz-Standardschriftart"/>
    <w:uiPriority w:val="99"/>
    <w:semiHidden/>
    <w:rsid w:val="00E94EE3"/>
    <w:rPr>
      <w:color w:val="808080"/>
    </w:rPr>
  </w:style>
  <w:style w:type="paragraph" w:styleId="Inhaltsverzeichnisberschrift">
    <w:name w:val="TOC Heading"/>
    <w:basedOn w:val="berschrift1"/>
    <w:next w:val="Standard"/>
    <w:uiPriority w:val="39"/>
    <w:unhideWhenUsed/>
    <w:qFormat/>
    <w:rsid w:val="00E94EE3"/>
    <w:pPr>
      <w:spacing w:before="480" w:line="276" w:lineRule="auto"/>
      <w:outlineLvl w:val="9"/>
    </w:pPr>
    <w:rPr>
      <w:b/>
      <w:bCs/>
      <w:color w:val="2F5496" w:themeColor="accent1" w:themeShade="BF"/>
      <w:sz w:val="28"/>
      <w:szCs w:val="28"/>
    </w:rPr>
  </w:style>
  <w:style w:type="paragraph" w:styleId="Verzeichnis1">
    <w:name w:val="toc 1"/>
    <w:basedOn w:val="Standard"/>
    <w:next w:val="Standard"/>
    <w:autoRedefine/>
    <w:uiPriority w:val="39"/>
    <w:unhideWhenUsed/>
    <w:rsid w:val="00E94EE3"/>
    <w:pPr>
      <w:spacing w:before="360"/>
    </w:pPr>
    <w:rPr>
      <w:rFonts w:asciiTheme="majorHAnsi" w:hAnsiTheme="majorHAnsi" w:cstheme="majorHAnsi"/>
      <w:b/>
      <w:bCs/>
      <w:caps/>
    </w:rPr>
  </w:style>
  <w:style w:type="paragraph" w:styleId="Verzeichnis2">
    <w:name w:val="toc 2"/>
    <w:basedOn w:val="Standard"/>
    <w:next w:val="Standard"/>
    <w:autoRedefine/>
    <w:uiPriority w:val="39"/>
    <w:unhideWhenUsed/>
    <w:rsid w:val="00E94EE3"/>
    <w:pPr>
      <w:spacing w:before="240"/>
    </w:pPr>
    <w:rPr>
      <w:rFonts w:asciiTheme="minorHAnsi" w:hAnsiTheme="minorHAnsi" w:cstheme="minorHAnsi"/>
      <w:b/>
      <w:bCs/>
      <w:sz w:val="20"/>
      <w:szCs w:val="20"/>
    </w:rPr>
  </w:style>
  <w:style w:type="paragraph" w:styleId="Verzeichnis3">
    <w:name w:val="toc 3"/>
    <w:basedOn w:val="Standard"/>
    <w:next w:val="Standard"/>
    <w:autoRedefine/>
    <w:uiPriority w:val="39"/>
    <w:unhideWhenUsed/>
    <w:rsid w:val="00E94EE3"/>
    <w:pPr>
      <w:ind w:left="240"/>
    </w:pPr>
    <w:rPr>
      <w:rFonts w:asciiTheme="minorHAnsi" w:hAnsiTheme="minorHAnsi" w:cstheme="minorHAnsi"/>
      <w:sz w:val="20"/>
      <w:szCs w:val="20"/>
    </w:rPr>
  </w:style>
  <w:style w:type="paragraph" w:styleId="Verzeichnis4">
    <w:name w:val="toc 4"/>
    <w:basedOn w:val="Standard"/>
    <w:next w:val="Standard"/>
    <w:autoRedefine/>
    <w:uiPriority w:val="39"/>
    <w:unhideWhenUsed/>
    <w:rsid w:val="00E94EE3"/>
    <w:pPr>
      <w:ind w:left="480"/>
    </w:pPr>
    <w:rPr>
      <w:rFonts w:asciiTheme="minorHAnsi" w:hAnsiTheme="minorHAnsi" w:cstheme="minorHAnsi"/>
      <w:sz w:val="20"/>
      <w:szCs w:val="20"/>
    </w:rPr>
  </w:style>
  <w:style w:type="paragraph" w:styleId="Verzeichnis5">
    <w:name w:val="toc 5"/>
    <w:basedOn w:val="Standard"/>
    <w:next w:val="Standard"/>
    <w:autoRedefine/>
    <w:uiPriority w:val="39"/>
    <w:unhideWhenUsed/>
    <w:rsid w:val="00E94EE3"/>
    <w:pPr>
      <w:ind w:left="720"/>
    </w:pPr>
    <w:rPr>
      <w:rFonts w:asciiTheme="minorHAnsi" w:hAnsiTheme="minorHAnsi" w:cstheme="minorHAnsi"/>
      <w:sz w:val="20"/>
      <w:szCs w:val="20"/>
    </w:rPr>
  </w:style>
  <w:style w:type="paragraph" w:styleId="Verzeichnis6">
    <w:name w:val="toc 6"/>
    <w:basedOn w:val="Standard"/>
    <w:next w:val="Standard"/>
    <w:autoRedefine/>
    <w:uiPriority w:val="39"/>
    <w:unhideWhenUsed/>
    <w:rsid w:val="00E94EE3"/>
    <w:pPr>
      <w:ind w:left="960"/>
    </w:pPr>
    <w:rPr>
      <w:rFonts w:asciiTheme="minorHAnsi" w:hAnsiTheme="minorHAnsi" w:cstheme="minorHAnsi"/>
      <w:sz w:val="20"/>
      <w:szCs w:val="20"/>
    </w:rPr>
  </w:style>
  <w:style w:type="paragraph" w:styleId="Verzeichnis7">
    <w:name w:val="toc 7"/>
    <w:basedOn w:val="Standard"/>
    <w:next w:val="Standard"/>
    <w:autoRedefine/>
    <w:uiPriority w:val="39"/>
    <w:unhideWhenUsed/>
    <w:rsid w:val="00E94EE3"/>
    <w:pPr>
      <w:ind w:left="1200"/>
    </w:pPr>
    <w:rPr>
      <w:rFonts w:asciiTheme="minorHAnsi" w:hAnsiTheme="minorHAnsi" w:cstheme="minorHAnsi"/>
      <w:sz w:val="20"/>
      <w:szCs w:val="20"/>
    </w:rPr>
  </w:style>
  <w:style w:type="paragraph" w:styleId="Verzeichnis8">
    <w:name w:val="toc 8"/>
    <w:basedOn w:val="Standard"/>
    <w:next w:val="Standard"/>
    <w:autoRedefine/>
    <w:uiPriority w:val="39"/>
    <w:unhideWhenUsed/>
    <w:rsid w:val="00E94EE3"/>
    <w:pPr>
      <w:ind w:left="1440"/>
    </w:pPr>
    <w:rPr>
      <w:rFonts w:asciiTheme="minorHAnsi" w:hAnsiTheme="minorHAnsi" w:cstheme="minorHAnsi"/>
      <w:sz w:val="20"/>
      <w:szCs w:val="20"/>
    </w:rPr>
  </w:style>
  <w:style w:type="paragraph" w:styleId="Verzeichnis9">
    <w:name w:val="toc 9"/>
    <w:basedOn w:val="Standard"/>
    <w:next w:val="Standard"/>
    <w:autoRedefine/>
    <w:uiPriority w:val="39"/>
    <w:unhideWhenUsed/>
    <w:rsid w:val="00E94EE3"/>
    <w:pPr>
      <w:ind w:left="1680"/>
    </w:pPr>
    <w:rPr>
      <w:rFonts w:asciiTheme="minorHAnsi" w:hAnsiTheme="minorHAnsi" w:cstheme="minorHAnsi"/>
      <w:sz w:val="20"/>
      <w:szCs w:val="20"/>
    </w:rPr>
  </w:style>
  <w:style w:type="paragraph" w:styleId="Titel">
    <w:name w:val="Title"/>
    <w:basedOn w:val="Standard"/>
    <w:next w:val="Standard"/>
    <w:link w:val="TitelZchn"/>
    <w:uiPriority w:val="10"/>
    <w:qFormat/>
    <w:rsid w:val="00E94EE3"/>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94EE3"/>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E94EE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E94EE3"/>
    <w:rPr>
      <w:rFonts w:eastAsiaTheme="minorEastAsia"/>
      <w:color w:val="5A5A5A" w:themeColor="text1" w:themeTint="A5"/>
      <w:spacing w:val="15"/>
      <w:sz w:val="22"/>
      <w:szCs w:val="22"/>
      <w:lang w:eastAsia="de-DE"/>
    </w:rPr>
  </w:style>
  <w:style w:type="paragraph" w:customStyle="1" w:styleId="BuchAnja">
    <w:name w:val="Buch Anja"/>
    <w:basedOn w:val="Standard"/>
    <w:rsid w:val="00E94EE3"/>
    <w:pPr>
      <w:tabs>
        <w:tab w:val="left" w:pos="560"/>
        <w:tab w:val="left" w:pos="1440"/>
        <w:tab w:val="left" w:pos="2160"/>
        <w:tab w:val="left" w:pos="2880"/>
        <w:tab w:val="left" w:pos="3600"/>
        <w:tab w:val="left" w:pos="4320"/>
      </w:tabs>
      <w:autoSpaceDE w:val="0"/>
      <w:autoSpaceDN w:val="0"/>
      <w:adjustRightInd w:val="0"/>
      <w:spacing w:line="360" w:lineRule="auto"/>
    </w:pPr>
    <w:rPr>
      <w:rFonts w:ascii="Courier New" w:hAnsi="Courier New" w:cs="Courier New"/>
    </w:rPr>
  </w:style>
  <w:style w:type="character" w:styleId="Buchtitel">
    <w:name w:val="Book Title"/>
    <w:basedOn w:val="Absatz-Standardschriftart"/>
    <w:uiPriority w:val="33"/>
    <w:qFormat/>
    <w:rsid w:val="00E94EE3"/>
    <w:rPr>
      <w:b/>
      <w:bCs/>
      <w:i/>
      <w:iCs/>
      <w:spacing w:val="5"/>
    </w:rPr>
  </w:style>
  <w:style w:type="character" w:styleId="NichtaufgelsteErwhnung">
    <w:name w:val="Unresolved Mention"/>
    <w:basedOn w:val="Absatz-Standardschriftart"/>
    <w:uiPriority w:val="99"/>
    <w:semiHidden/>
    <w:unhideWhenUsed/>
    <w:rsid w:val="00E94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2592</Words>
  <Characters>12442</Characters>
  <Application>Microsoft Office Word</Application>
  <DocSecurity>0</DocSecurity>
  <Lines>259</Lines>
  <Paragraphs>306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anja worm</cp:lastModifiedBy>
  <cp:revision>5</cp:revision>
  <cp:lastPrinted>2019-06-19T05:08:00Z</cp:lastPrinted>
  <dcterms:created xsi:type="dcterms:W3CDTF">2019-07-10T09:00:00Z</dcterms:created>
  <dcterms:modified xsi:type="dcterms:W3CDTF">2020-05-20T12:31:00Z</dcterms:modified>
</cp:coreProperties>
</file>